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F5830" w14:textId="77777777" w:rsidR="007B06B4" w:rsidRPr="007B06B4" w:rsidRDefault="007B06B4" w:rsidP="007B06B4">
      <w:pPr>
        <w:spacing w:after="0" w:line="240" w:lineRule="auto"/>
        <w:jc w:val="center"/>
        <w:rPr>
          <w:rFonts w:ascii="Times New Roman" w:hAnsi="Times New Roman" w:cs="Times New Roman"/>
          <w:b/>
          <w:lang w:val="uk-UA"/>
        </w:rPr>
      </w:pPr>
      <w:r w:rsidRPr="007B06B4">
        <w:rPr>
          <w:rFonts w:ascii="Times New Roman" w:hAnsi="Times New Roman" w:cs="Times New Roman"/>
          <w:b/>
          <w:lang w:val="uk-UA"/>
        </w:rPr>
        <w:t>ВІДОМІСТЬ ОБСЯГІВ РОБІТ</w:t>
      </w:r>
    </w:p>
    <w:p w14:paraId="15A6E41C" w14:textId="77777777" w:rsidR="007B06B4" w:rsidRPr="007B06B4" w:rsidRDefault="007B06B4" w:rsidP="007B06B4">
      <w:pPr>
        <w:spacing w:after="0" w:line="240" w:lineRule="auto"/>
        <w:jc w:val="center"/>
        <w:rPr>
          <w:rFonts w:ascii="Times New Roman" w:hAnsi="Times New Roman" w:cs="Times New Roman"/>
          <w:b/>
          <w:lang w:val="uk-UA"/>
        </w:rPr>
      </w:pPr>
    </w:p>
    <w:tbl>
      <w:tblPr>
        <w:tblW w:w="10196" w:type="dxa"/>
        <w:tblLook w:val="04A0" w:firstRow="1" w:lastRow="0" w:firstColumn="1" w:lastColumn="0" w:noHBand="0" w:noVBand="1"/>
      </w:tblPr>
      <w:tblGrid>
        <w:gridCol w:w="620"/>
        <w:gridCol w:w="6600"/>
        <w:gridCol w:w="1559"/>
        <w:gridCol w:w="1417"/>
      </w:tblGrid>
      <w:tr w:rsidR="007B06B4" w:rsidRPr="007B06B4" w14:paraId="2A7768A8" w14:textId="77777777" w:rsidTr="007B06B4">
        <w:trPr>
          <w:trHeight w:val="563"/>
        </w:trPr>
        <w:tc>
          <w:tcPr>
            <w:tcW w:w="620" w:type="dxa"/>
            <w:tcBorders>
              <w:top w:val="single" w:sz="8" w:space="0" w:color="auto"/>
              <w:left w:val="single" w:sz="8" w:space="0" w:color="auto"/>
              <w:bottom w:val="nil"/>
              <w:right w:val="single" w:sz="4" w:space="0" w:color="auto"/>
            </w:tcBorders>
            <w:vAlign w:val="center"/>
            <w:hideMark/>
          </w:tcPr>
          <w:p w14:paraId="3E89C2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w:t>
            </w:r>
            <w:r w:rsidRPr="007B06B4">
              <w:rPr>
                <w:rFonts w:ascii="Times New Roman" w:hAnsi="Times New Roman" w:cs="Times New Roman"/>
                <w:color w:val="000000"/>
                <w:sz w:val="20"/>
                <w:szCs w:val="20"/>
                <w:lang w:val="uk-UA" w:eastAsia="uk-UA"/>
              </w:rPr>
              <w:br/>
              <w:t>п/п</w:t>
            </w:r>
          </w:p>
        </w:tc>
        <w:tc>
          <w:tcPr>
            <w:tcW w:w="6600" w:type="dxa"/>
            <w:tcBorders>
              <w:top w:val="single" w:sz="8" w:space="0" w:color="auto"/>
              <w:left w:val="nil"/>
              <w:bottom w:val="nil"/>
              <w:right w:val="nil"/>
            </w:tcBorders>
            <w:vAlign w:val="center"/>
            <w:hideMark/>
          </w:tcPr>
          <w:p w14:paraId="45EE781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br/>
              <w:t>Найменування робіт та витрат</w:t>
            </w:r>
          </w:p>
        </w:tc>
        <w:tc>
          <w:tcPr>
            <w:tcW w:w="1559" w:type="dxa"/>
            <w:tcBorders>
              <w:top w:val="single" w:sz="8" w:space="0" w:color="auto"/>
              <w:left w:val="single" w:sz="4" w:space="0" w:color="auto"/>
              <w:bottom w:val="nil"/>
              <w:right w:val="nil"/>
            </w:tcBorders>
            <w:vAlign w:val="center"/>
            <w:hideMark/>
          </w:tcPr>
          <w:p w14:paraId="68826FA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Одиниця</w:t>
            </w:r>
            <w:r w:rsidRPr="007B06B4">
              <w:rPr>
                <w:rFonts w:ascii="Times New Roman" w:hAnsi="Times New Roman" w:cs="Times New Roman"/>
                <w:color w:val="000000"/>
                <w:sz w:val="20"/>
                <w:szCs w:val="20"/>
                <w:lang w:val="uk-UA" w:eastAsia="uk-UA"/>
              </w:rPr>
              <w:br/>
              <w:t>виміру</w:t>
            </w:r>
          </w:p>
        </w:tc>
        <w:tc>
          <w:tcPr>
            <w:tcW w:w="1417" w:type="dxa"/>
            <w:tcBorders>
              <w:top w:val="single" w:sz="8" w:space="0" w:color="auto"/>
              <w:left w:val="single" w:sz="4" w:space="0" w:color="auto"/>
              <w:bottom w:val="nil"/>
              <w:right w:val="single" w:sz="4" w:space="0" w:color="auto"/>
            </w:tcBorders>
            <w:vAlign w:val="center"/>
            <w:hideMark/>
          </w:tcPr>
          <w:p w14:paraId="6F01932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Кількість</w:t>
            </w:r>
          </w:p>
        </w:tc>
      </w:tr>
      <w:tr w:rsidR="007B06B4" w:rsidRPr="007B06B4" w14:paraId="53391424" w14:textId="77777777" w:rsidTr="007B06B4">
        <w:trPr>
          <w:trHeight w:val="308"/>
        </w:trPr>
        <w:tc>
          <w:tcPr>
            <w:tcW w:w="620" w:type="dxa"/>
            <w:tcBorders>
              <w:top w:val="single" w:sz="4" w:space="0" w:color="auto"/>
              <w:left w:val="single" w:sz="8" w:space="0" w:color="auto"/>
              <w:bottom w:val="single" w:sz="4" w:space="0" w:color="auto"/>
              <w:right w:val="single" w:sz="4" w:space="0" w:color="auto"/>
            </w:tcBorders>
            <w:vAlign w:val="center"/>
            <w:hideMark/>
          </w:tcPr>
          <w:p w14:paraId="41F6CA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c>
          <w:tcPr>
            <w:tcW w:w="6600" w:type="dxa"/>
            <w:tcBorders>
              <w:top w:val="single" w:sz="4" w:space="0" w:color="auto"/>
              <w:left w:val="nil"/>
              <w:bottom w:val="single" w:sz="4" w:space="0" w:color="auto"/>
              <w:right w:val="nil"/>
            </w:tcBorders>
            <w:vAlign w:val="center"/>
            <w:hideMark/>
          </w:tcPr>
          <w:p w14:paraId="33B31A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c>
          <w:tcPr>
            <w:tcW w:w="1559" w:type="dxa"/>
            <w:tcBorders>
              <w:top w:val="single" w:sz="4" w:space="0" w:color="auto"/>
              <w:left w:val="single" w:sz="4" w:space="0" w:color="auto"/>
              <w:bottom w:val="single" w:sz="4" w:space="0" w:color="auto"/>
              <w:right w:val="nil"/>
            </w:tcBorders>
            <w:vAlign w:val="center"/>
            <w:hideMark/>
          </w:tcPr>
          <w:p w14:paraId="791E23F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670F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2957A123"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FC68371"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6600" w:type="dxa"/>
            <w:tcBorders>
              <w:top w:val="nil"/>
              <w:left w:val="nil"/>
              <w:bottom w:val="single" w:sz="4" w:space="0" w:color="auto"/>
              <w:right w:val="single" w:sz="4" w:space="0" w:color="auto"/>
            </w:tcBorders>
            <w:vAlign w:val="center"/>
            <w:hideMark/>
          </w:tcPr>
          <w:p w14:paraId="0DAD6224"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1. Підготовка території будівництва</w:t>
            </w:r>
          </w:p>
        </w:tc>
        <w:tc>
          <w:tcPr>
            <w:tcW w:w="1559" w:type="dxa"/>
            <w:tcBorders>
              <w:top w:val="nil"/>
              <w:left w:val="nil"/>
              <w:bottom w:val="single" w:sz="4" w:space="0" w:color="auto"/>
              <w:right w:val="single" w:sz="4" w:space="0" w:color="auto"/>
            </w:tcBorders>
            <w:vAlign w:val="center"/>
            <w:hideMark/>
          </w:tcPr>
          <w:p w14:paraId="4F9ABB9F"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7E1C939B"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2B650F7D"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21CD91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c>
          <w:tcPr>
            <w:tcW w:w="6600" w:type="dxa"/>
            <w:tcBorders>
              <w:top w:val="nil"/>
              <w:left w:val="nil"/>
              <w:bottom w:val="single" w:sz="4" w:space="0" w:color="auto"/>
              <w:right w:val="single" w:sz="4" w:space="0" w:color="auto"/>
            </w:tcBorders>
            <w:vAlign w:val="center"/>
            <w:hideMark/>
          </w:tcPr>
          <w:p w14:paraId="6642C20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Вирізання порослі  кущів </w:t>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 кущорізом</w:t>
            </w:r>
          </w:p>
        </w:tc>
        <w:tc>
          <w:tcPr>
            <w:tcW w:w="1559" w:type="dxa"/>
            <w:tcBorders>
              <w:top w:val="nil"/>
              <w:left w:val="nil"/>
              <w:bottom w:val="single" w:sz="4" w:space="0" w:color="auto"/>
              <w:right w:val="single" w:sz="4" w:space="0" w:color="auto"/>
            </w:tcBorders>
            <w:vAlign w:val="center"/>
            <w:hideMark/>
          </w:tcPr>
          <w:p w14:paraId="2A19FD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22F4B3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28485</w:t>
            </w:r>
          </w:p>
        </w:tc>
      </w:tr>
      <w:tr w:rsidR="007B06B4" w:rsidRPr="007B06B4" w14:paraId="0E62BE91"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F10031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c>
          <w:tcPr>
            <w:tcW w:w="6600" w:type="dxa"/>
            <w:tcBorders>
              <w:top w:val="nil"/>
              <w:left w:val="nil"/>
              <w:bottom w:val="single" w:sz="4" w:space="0" w:color="auto"/>
              <w:right w:val="single" w:sz="4" w:space="0" w:color="auto"/>
            </w:tcBorders>
            <w:vAlign w:val="center"/>
            <w:hideMark/>
          </w:tcPr>
          <w:p w14:paraId="0452F9D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Збирання зрізаних гілок листяних порід</w:t>
            </w:r>
          </w:p>
        </w:tc>
        <w:tc>
          <w:tcPr>
            <w:tcW w:w="1559" w:type="dxa"/>
            <w:tcBorders>
              <w:top w:val="nil"/>
              <w:left w:val="nil"/>
              <w:bottom w:val="single" w:sz="4" w:space="0" w:color="auto"/>
              <w:right w:val="single" w:sz="4" w:space="0" w:color="auto"/>
            </w:tcBorders>
            <w:vAlign w:val="center"/>
            <w:hideMark/>
          </w:tcPr>
          <w:p w14:paraId="7E47BCA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11DC6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28485</w:t>
            </w:r>
          </w:p>
        </w:tc>
      </w:tr>
      <w:tr w:rsidR="007B06B4" w:rsidRPr="007B06B4" w14:paraId="7506EBEB" w14:textId="77777777" w:rsidTr="007B06B4">
        <w:trPr>
          <w:trHeight w:val="487"/>
        </w:trPr>
        <w:tc>
          <w:tcPr>
            <w:tcW w:w="620" w:type="dxa"/>
            <w:tcBorders>
              <w:top w:val="nil"/>
              <w:left w:val="single" w:sz="4" w:space="0" w:color="auto"/>
              <w:bottom w:val="single" w:sz="4" w:space="0" w:color="auto"/>
              <w:right w:val="single" w:sz="4" w:space="0" w:color="auto"/>
            </w:tcBorders>
            <w:vAlign w:val="center"/>
            <w:hideMark/>
          </w:tcPr>
          <w:p w14:paraId="7D356F9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w:t>
            </w:r>
          </w:p>
        </w:tc>
        <w:tc>
          <w:tcPr>
            <w:tcW w:w="6600" w:type="dxa"/>
            <w:tcBorders>
              <w:top w:val="nil"/>
              <w:left w:val="nil"/>
              <w:bottom w:val="single" w:sz="4" w:space="0" w:color="auto"/>
              <w:right w:val="single" w:sz="4" w:space="0" w:color="auto"/>
            </w:tcBorders>
            <w:vAlign w:val="center"/>
            <w:hideMark/>
          </w:tcPr>
          <w:p w14:paraId="060675B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Видалення бульдозером прикореневої системи після</w:t>
            </w:r>
            <w:r w:rsidRPr="007B06B4">
              <w:rPr>
                <w:rFonts w:ascii="Times New Roman" w:hAnsi="Times New Roman" w:cs="Times New Roman"/>
                <w:color w:val="000000"/>
                <w:sz w:val="20"/>
                <w:szCs w:val="20"/>
                <w:lang w:val="uk-UA" w:eastAsia="uk-UA"/>
              </w:rPr>
              <w:br/>
              <w:t>видалення порослі кущів.</w:t>
            </w:r>
          </w:p>
        </w:tc>
        <w:tc>
          <w:tcPr>
            <w:tcW w:w="1559" w:type="dxa"/>
            <w:tcBorders>
              <w:top w:val="nil"/>
              <w:left w:val="nil"/>
              <w:bottom w:val="single" w:sz="4" w:space="0" w:color="auto"/>
              <w:right w:val="single" w:sz="4" w:space="0" w:color="auto"/>
            </w:tcBorders>
            <w:vAlign w:val="center"/>
            <w:hideMark/>
          </w:tcPr>
          <w:p w14:paraId="40DF4F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1EFBB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28485</w:t>
            </w:r>
          </w:p>
        </w:tc>
      </w:tr>
      <w:tr w:rsidR="007B06B4" w:rsidRPr="007B06B4" w14:paraId="1E6A87CB" w14:textId="77777777" w:rsidTr="007B06B4">
        <w:trPr>
          <w:trHeight w:val="409"/>
        </w:trPr>
        <w:tc>
          <w:tcPr>
            <w:tcW w:w="620" w:type="dxa"/>
            <w:tcBorders>
              <w:top w:val="nil"/>
              <w:left w:val="single" w:sz="4" w:space="0" w:color="auto"/>
              <w:bottom w:val="single" w:sz="4" w:space="0" w:color="auto"/>
              <w:right w:val="single" w:sz="4" w:space="0" w:color="auto"/>
            </w:tcBorders>
            <w:vAlign w:val="center"/>
            <w:hideMark/>
          </w:tcPr>
          <w:p w14:paraId="2595800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c>
          <w:tcPr>
            <w:tcW w:w="6600" w:type="dxa"/>
            <w:tcBorders>
              <w:top w:val="nil"/>
              <w:left w:val="nil"/>
              <w:bottom w:val="single" w:sz="4" w:space="0" w:color="auto"/>
              <w:right w:val="single" w:sz="4" w:space="0" w:color="auto"/>
            </w:tcBorders>
            <w:vAlign w:val="center"/>
            <w:hideMark/>
          </w:tcPr>
          <w:p w14:paraId="735D1E2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матеріалів на транспортні засоби вручну,</w:t>
            </w:r>
            <w:r w:rsidRPr="007B06B4">
              <w:rPr>
                <w:rFonts w:ascii="Times New Roman" w:hAnsi="Times New Roman" w:cs="Times New Roman"/>
                <w:color w:val="000000"/>
                <w:sz w:val="20"/>
                <w:szCs w:val="20"/>
                <w:lang w:val="uk-UA" w:eastAsia="uk-UA"/>
              </w:rPr>
              <w:br/>
              <w:t>незручні вантажі</w:t>
            </w:r>
          </w:p>
        </w:tc>
        <w:tc>
          <w:tcPr>
            <w:tcW w:w="1559" w:type="dxa"/>
            <w:tcBorders>
              <w:top w:val="nil"/>
              <w:left w:val="nil"/>
              <w:bottom w:val="single" w:sz="4" w:space="0" w:color="auto"/>
              <w:right w:val="single" w:sz="4" w:space="0" w:color="auto"/>
            </w:tcBorders>
            <w:vAlign w:val="center"/>
            <w:hideMark/>
          </w:tcPr>
          <w:p w14:paraId="565A8BF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AB78B5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49</w:t>
            </w:r>
          </w:p>
        </w:tc>
      </w:tr>
      <w:tr w:rsidR="007B06B4" w:rsidRPr="007B06B4" w14:paraId="78950342"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7E826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w:t>
            </w:r>
          </w:p>
        </w:tc>
        <w:tc>
          <w:tcPr>
            <w:tcW w:w="6600" w:type="dxa"/>
            <w:tcBorders>
              <w:top w:val="nil"/>
              <w:left w:val="nil"/>
              <w:bottom w:val="single" w:sz="4" w:space="0" w:color="auto"/>
              <w:right w:val="single" w:sz="4" w:space="0" w:color="auto"/>
            </w:tcBorders>
            <w:vAlign w:val="center"/>
            <w:hideMark/>
          </w:tcPr>
          <w:p w14:paraId="2024645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сміття до 25 км</w:t>
            </w:r>
          </w:p>
        </w:tc>
        <w:tc>
          <w:tcPr>
            <w:tcW w:w="1559" w:type="dxa"/>
            <w:tcBorders>
              <w:top w:val="nil"/>
              <w:left w:val="nil"/>
              <w:bottom w:val="single" w:sz="4" w:space="0" w:color="auto"/>
              <w:right w:val="single" w:sz="4" w:space="0" w:color="auto"/>
            </w:tcBorders>
            <w:vAlign w:val="center"/>
            <w:hideMark/>
          </w:tcPr>
          <w:p w14:paraId="2F29C1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FF72D6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49</w:t>
            </w:r>
          </w:p>
        </w:tc>
      </w:tr>
      <w:tr w:rsidR="007B06B4" w:rsidRPr="007B06B4" w14:paraId="582E3436" w14:textId="77777777" w:rsidTr="007B06B4">
        <w:trPr>
          <w:trHeight w:val="490"/>
        </w:trPr>
        <w:tc>
          <w:tcPr>
            <w:tcW w:w="620" w:type="dxa"/>
            <w:tcBorders>
              <w:top w:val="nil"/>
              <w:left w:val="single" w:sz="4" w:space="0" w:color="auto"/>
              <w:bottom w:val="single" w:sz="4" w:space="0" w:color="auto"/>
              <w:right w:val="single" w:sz="4" w:space="0" w:color="auto"/>
            </w:tcBorders>
            <w:vAlign w:val="center"/>
            <w:hideMark/>
          </w:tcPr>
          <w:p w14:paraId="07AAE22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w:t>
            </w:r>
          </w:p>
        </w:tc>
        <w:tc>
          <w:tcPr>
            <w:tcW w:w="6600" w:type="dxa"/>
            <w:tcBorders>
              <w:top w:val="nil"/>
              <w:left w:val="nil"/>
              <w:bottom w:val="single" w:sz="4" w:space="0" w:color="auto"/>
              <w:right w:val="single" w:sz="4" w:space="0" w:color="auto"/>
            </w:tcBorders>
            <w:vAlign w:val="center"/>
            <w:hideMark/>
          </w:tcPr>
          <w:p w14:paraId="41B2D0A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Вирізування сухих гілок з використанням </w:t>
            </w:r>
            <w:proofErr w:type="spellStart"/>
            <w:r w:rsidRPr="007B06B4">
              <w:rPr>
                <w:rFonts w:ascii="Times New Roman" w:hAnsi="Times New Roman" w:cs="Times New Roman"/>
                <w:color w:val="000000"/>
                <w:sz w:val="20"/>
                <w:szCs w:val="20"/>
                <w:lang w:val="uk-UA" w:eastAsia="uk-UA"/>
              </w:rPr>
              <w:t>автогідропідіймача</w:t>
            </w:r>
            <w:proofErr w:type="spellEnd"/>
            <w:r w:rsidRPr="007B06B4">
              <w:rPr>
                <w:rFonts w:ascii="Times New Roman" w:hAnsi="Times New Roman" w:cs="Times New Roman"/>
                <w:color w:val="000000"/>
                <w:sz w:val="20"/>
                <w:szCs w:val="20"/>
                <w:lang w:val="uk-UA" w:eastAsia="uk-UA"/>
              </w:rPr>
              <w:t xml:space="preserve">  на деревах з діаметром стовбура до 350 мм, 15 зрізів </w:t>
            </w:r>
          </w:p>
        </w:tc>
        <w:tc>
          <w:tcPr>
            <w:tcW w:w="1559" w:type="dxa"/>
            <w:tcBorders>
              <w:top w:val="nil"/>
              <w:left w:val="nil"/>
              <w:bottom w:val="single" w:sz="4" w:space="0" w:color="auto"/>
              <w:right w:val="single" w:sz="4" w:space="0" w:color="auto"/>
            </w:tcBorders>
            <w:vAlign w:val="center"/>
            <w:hideMark/>
          </w:tcPr>
          <w:p w14:paraId="03FB726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дерево</w:t>
            </w:r>
          </w:p>
        </w:tc>
        <w:tc>
          <w:tcPr>
            <w:tcW w:w="1417" w:type="dxa"/>
            <w:tcBorders>
              <w:top w:val="nil"/>
              <w:left w:val="nil"/>
              <w:bottom w:val="single" w:sz="4" w:space="0" w:color="auto"/>
              <w:right w:val="single" w:sz="4" w:space="0" w:color="auto"/>
            </w:tcBorders>
            <w:vAlign w:val="center"/>
            <w:hideMark/>
          </w:tcPr>
          <w:p w14:paraId="605FD9A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148</w:t>
            </w:r>
          </w:p>
        </w:tc>
      </w:tr>
      <w:tr w:rsidR="007B06B4" w:rsidRPr="007B06B4" w14:paraId="2CD06926" w14:textId="77777777" w:rsidTr="007B06B4">
        <w:trPr>
          <w:trHeight w:val="555"/>
        </w:trPr>
        <w:tc>
          <w:tcPr>
            <w:tcW w:w="620" w:type="dxa"/>
            <w:tcBorders>
              <w:top w:val="nil"/>
              <w:left w:val="single" w:sz="4" w:space="0" w:color="auto"/>
              <w:bottom w:val="single" w:sz="4" w:space="0" w:color="auto"/>
              <w:right w:val="single" w:sz="4" w:space="0" w:color="auto"/>
            </w:tcBorders>
            <w:vAlign w:val="center"/>
            <w:hideMark/>
          </w:tcPr>
          <w:p w14:paraId="7F95D3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w:t>
            </w:r>
          </w:p>
        </w:tc>
        <w:tc>
          <w:tcPr>
            <w:tcW w:w="6600" w:type="dxa"/>
            <w:tcBorders>
              <w:top w:val="nil"/>
              <w:left w:val="nil"/>
              <w:bottom w:val="single" w:sz="4" w:space="0" w:color="auto"/>
              <w:right w:val="single" w:sz="4" w:space="0" w:color="auto"/>
            </w:tcBorders>
            <w:vAlign w:val="center"/>
            <w:hideMark/>
          </w:tcPr>
          <w:p w14:paraId="31D47F0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Вирізування сухих гілок з використанням </w:t>
            </w:r>
            <w:proofErr w:type="spellStart"/>
            <w:r w:rsidRPr="007B06B4">
              <w:rPr>
                <w:rFonts w:ascii="Times New Roman" w:hAnsi="Times New Roman" w:cs="Times New Roman"/>
                <w:color w:val="000000"/>
                <w:sz w:val="20"/>
                <w:szCs w:val="20"/>
                <w:lang w:val="uk-UA" w:eastAsia="uk-UA"/>
              </w:rPr>
              <w:t>автогідропідіймача</w:t>
            </w:r>
            <w:proofErr w:type="spellEnd"/>
            <w:r w:rsidRPr="007B06B4">
              <w:rPr>
                <w:rFonts w:ascii="Times New Roman" w:hAnsi="Times New Roman" w:cs="Times New Roman"/>
                <w:color w:val="000000"/>
                <w:sz w:val="20"/>
                <w:szCs w:val="20"/>
                <w:lang w:val="uk-UA" w:eastAsia="uk-UA"/>
              </w:rPr>
              <w:t xml:space="preserve">  на деревах з діаметром стовбура більше 350 мм, 15 зрізів</w:t>
            </w:r>
          </w:p>
        </w:tc>
        <w:tc>
          <w:tcPr>
            <w:tcW w:w="1559" w:type="dxa"/>
            <w:tcBorders>
              <w:top w:val="nil"/>
              <w:left w:val="nil"/>
              <w:bottom w:val="single" w:sz="4" w:space="0" w:color="auto"/>
              <w:right w:val="single" w:sz="4" w:space="0" w:color="auto"/>
            </w:tcBorders>
            <w:vAlign w:val="center"/>
            <w:hideMark/>
          </w:tcPr>
          <w:p w14:paraId="401B1E0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дерево</w:t>
            </w:r>
          </w:p>
        </w:tc>
        <w:tc>
          <w:tcPr>
            <w:tcW w:w="1417" w:type="dxa"/>
            <w:tcBorders>
              <w:top w:val="nil"/>
              <w:left w:val="nil"/>
              <w:bottom w:val="single" w:sz="4" w:space="0" w:color="auto"/>
              <w:right w:val="single" w:sz="4" w:space="0" w:color="auto"/>
            </w:tcBorders>
            <w:vAlign w:val="center"/>
            <w:hideMark/>
          </w:tcPr>
          <w:p w14:paraId="6B5B68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175</w:t>
            </w:r>
          </w:p>
        </w:tc>
      </w:tr>
      <w:tr w:rsidR="007B06B4" w:rsidRPr="007B06B4" w14:paraId="14AAE7EA" w14:textId="77777777" w:rsidTr="007B06B4">
        <w:trPr>
          <w:trHeight w:val="704"/>
        </w:trPr>
        <w:tc>
          <w:tcPr>
            <w:tcW w:w="620" w:type="dxa"/>
            <w:tcBorders>
              <w:top w:val="nil"/>
              <w:left w:val="single" w:sz="4" w:space="0" w:color="auto"/>
              <w:bottom w:val="single" w:sz="4" w:space="0" w:color="auto"/>
              <w:right w:val="single" w:sz="4" w:space="0" w:color="auto"/>
            </w:tcBorders>
            <w:vAlign w:val="center"/>
            <w:hideMark/>
          </w:tcPr>
          <w:p w14:paraId="525EA7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w:t>
            </w:r>
          </w:p>
        </w:tc>
        <w:tc>
          <w:tcPr>
            <w:tcW w:w="6600" w:type="dxa"/>
            <w:tcBorders>
              <w:top w:val="nil"/>
              <w:left w:val="nil"/>
              <w:bottom w:val="single" w:sz="4" w:space="0" w:color="auto"/>
              <w:right w:val="single" w:sz="4" w:space="0" w:color="auto"/>
            </w:tcBorders>
            <w:vAlign w:val="center"/>
            <w:hideMark/>
          </w:tcPr>
          <w:p w14:paraId="14414BE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Видалення хвойних [окрім модрин] і </w:t>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w:t>
            </w:r>
            <w:r w:rsidRPr="007B06B4">
              <w:rPr>
                <w:rFonts w:ascii="Times New Roman" w:hAnsi="Times New Roman" w:cs="Times New Roman"/>
                <w:color w:val="000000"/>
                <w:sz w:val="20"/>
                <w:szCs w:val="20"/>
                <w:lang w:val="uk-UA" w:eastAsia="uk-UA"/>
              </w:rPr>
              <w:br/>
              <w:t>дерев з  діаметром прикорня від 20 см до 24 см</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бензопилками</w:t>
            </w:r>
            <w:proofErr w:type="spellEnd"/>
          </w:p>
        </w:tc>
        <w:tc>
          <w:tcPr>
            <w:tcW w:w="1559" w:type="dxa"/>
            <w:tcBorders>
              <w:top w:val="nil"/>
              <w:left w:val="nil"/>
              <w:bottom w:val="single" w:sz="4" w:space="0" w:color="auto"/>
              <w:right w:val="single" w:sz="4" w:space="0" w:color="auto"/>
            </w:tcBorders>
            <w:vAlign w:val="center"/>
            <w:hideMark/>
          </w:tcPr>
          <w:p w14:paraId="2809F1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20771D4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2288</w:t>
            </w:r>
          </w:p>
        </w:tc>
      </w:tr>
      <w:tr w:rsidR="007B06B4" w:rsidRPr="007B06B4" w14:paraId="372B533B" w14:textId="77777777" w:rsidTr="007B06B4">
        <w:trPr>
          <w:trHeight w:val="686"/>
        </w:trPr>
        <w:tc>
          <w:tcPr>
            <w:tcW w:w="620" w:type="dxa"/>
            <w:tcBorders>
              <w:top w:val="nil"/>
              <w:left w:val="single" w:sz="4" w:space="0" w:color="auto"/>
              <w:bottom w:val="single" w:sz="4" w:space="0" w:color="auto"/>
              <w:right w:val="single" w:sz="4" w:space="0" w:color="auto"/>
            </w:tcBorders>
            <w:vAlign w:val="center"/>
            <w:hideMark/>
          </w:tcPr>
          <w:p w14:paraId="7B8FBB8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w:t>
            </w:r>
          </w:p>
        </w:tc>
        <w:tc>
          <w:tcPr>
            <w:tcW w:w="6600" w:type="dxa"/>
            <w:tcBorders>
              <w:top w:val="nil"/>
              <w:left w:val="nil"/>
              <w:bottom w:val="single" w:sz="4" w:space="0" w:color="auto"/>
              <w:right w:val="single" w:sz="4" w:space="0" w:color="auto"/>
            </w:tcBorders>
            <w:vAlign w:val="center"/>
            <w:hideMark/>
          </w:tcPr>
          <w:p w14:paraId="541AC4E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Видалення хвойних [окрім модрин] і </w:t>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w:t>
            </w:r>
            <w:r w:rsidRPr="007B06B4">
              <w:rPr>
                <w:rFonts w:ascii="Times New Roman" w:hAnsi="Times New Roman" w:cs="Times New Roman"/>
                <w:color w:val="000000"/>
                <w:sz w:val="20"/>
                <w:szCs w:val="20"/>
                <w:lang w:val="uk-UA" w:eastAsia="uk-UA"/>
              </w:rPr>
              <w:br/>
              <w:t>дерев з  діаметром прикорня від 24 см до 28 см</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бензопилками</w:t>
            </w:r>
            <w:proofErr w:type="spellEnd"/>
          </w:p>
        </w:tc>
        <w:tc>
          <w:tcPr>
            <w:tcW w:w="1559" w:type="dxa"/>
            <w:tcBorders>
              <w:top w:val="nil"/>
              <w:left w:val="nil"/>
              <w:bottom w:val="single" w:sz="4" w:space="0" w:color="auto"/>
              <w:right w:val="single" w:sz="4" w:space="0" w:color="auto"/>
            </w:tcBorders>
            <w:vAlign w:val="center"/>
            <w:hideMark/>
          </w:tcPr>
          <w:p w14:paraId="220079B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0749D98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143</w:t>
            </w:r>
          </w:p>
        </w:tc>
      </w:tr>
      <w:tr w:rsidR="007B06B4" w:rsidRPr="007B06B4" w14:paraId="6F17E9C2" w14:textId="77777777" w:rsidTr="007B06B4">
        <w:trPr>
          <w:trHeight w:val="646"/>
        </w:trPr>
        <w:tc>
          <w:tcPr>
            <w:tcW w:w="620" w:type="dxa"/>
            <w:tcBorders>
              <w:top w:val="nil"/>
              <w:left w:val="single" w:sz="4" w:space="0" w:color="auto"/>
              <w:bottom w:val="single" w:sz="4" w:space="0" w:color="auto"/>
              <w:right w:val="single" w:sz="4" w:space="0" w:color="auto"/>
            </w:tcBorders>
            <w:vAlign w:val="center"/>
            <w:hideMark/>
          </w:tcPr>
          <w:p w14:paraId="1424DEF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c>
          <w:tcPr>
            <w:tcW w:w="6600" w:type="dxa"/>
            <w:tcBorders>
              <w:top w:val="nil"/>
              <w:left w:val="nil"/>
              <w:bottom w:val="single" w:sz="4" w:space="0" w:color="auto"/>
              <w:right w:val="single" w:sz="4" w:space="0" w:color="auto"/>
            </w:tcBorders>
            <w:vAlign w:val="center"/>
            <w:hideMark/>
          </w:tcPr>
          <w:p w14:paraId="65899B9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Видалення хвойних [окрім модрин] і </w:t>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w:t>
            </w:r>
            <w:r w:rsidRPr="007B06B4">
              <w:rPr>
                <w:rFonts w:ascii="Times New Roman" w:hAnsi="Times New Roman" w:cs="Times New Roman"/>
                <w:color w:val="000000"/>
                <w:sz w:val="20"/>
                <w:szCs w:val="20"/>
                <w:lang w:val="uk-UA" w:eastAsia="uk-UA"/>
              </w:rPr>
              <w:br/>
              <w:t>дерев з  діаметром прикорня від 28 см до 32 см</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бензопилками</w:t>
            </w:r>
            <w:proofErr w:type="spellEnd"/>
          </w:p>
        </w:tc>
        <w:tc>
          <w:tcPr>
            <w:tcW w:w="1559" w:type="dxa"/>
            <w:tcBorders>
              <w:top w:val="nil"/>
              <w:left w:val="nil"/>
              <w:bottom w:val="single" w:sz="4" w:space="0" w:color="auto"/>
              <w:right w:val="single" w:sz="4" w:space="0" w:color="auto"/>
            </w:tcBorders>
            <w:vAlign w:val="center"/>
            <w:hideMark/>
          </w:tcPr>
          <w:p w14:paraId="6B22DA1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3316070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w:t>
            </w:r>
          </w:p>
        </w:tc>
      </w:tr>
      <w:tr w:rsidR="007B06B4" w:rsidRPr="007B06B4" w14:paraId="39DD97D1" w14:textId="77777777" w:rsidTr="007B06B4">
        <w:trPr>
          <w:trHeight w:val="646"/>
        </w:trPr>
        <w:tc>
          <w:tcPr>
            <w:tcW w:w="620" w:type="dxa"/>
            <w:tcBorders>
              <w:top w:val="nil"/>
              <w:left w:val="single" w:sz="4" w:space="0" w:color="auto"/>
              <w:bottom w:val="single" w:sz="4" w:space="0" w:color="auto"/>
              <w:right w:val="single" w:sz="4" w:space="0" w:color="auto"/>
            </w:tcBorders>
            <w:vAlign w:val="center"/>
            <w:hideMark/>
          </w:tcPr>
          <w:p w14:paraId="036FB8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w:t>
            </w:r>
          </w:p>
        </w:tc>
        <w:tc>
          <w:tcPr>
            <w:tcW w:w="6600" w:type="dxa"/>
            <w:tcBorders>
              <w:top w:val="nil"/>
              <w:left w:val="nil"/>
              <w:bottom w:val="single" w:sz="4" w:space="0" w:color="auto"/>
              <w:right w:val="single" w:sz="4" w:space="0" w:color="auto"/>
            </w:tcBorders>
            <w:vAlign w:val="center"/>
            <w:hideMark/>
          </w:tcPr>
          <w:p w14:paraId="70003EB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Видалення хвойних [окрім модрин] і </w:t>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w:t>
            </w:r>
            <w:r w:rsidRPr="007B06B4">
              <w:rPr>
                <w:rFonts w:ascii="Times New Roman" w:hAnsi="Times New Roman" w:cs="Times New Roman"/>
                <w:color w:val="000000"/>
                <w:sz w:val="20"/>
                <w:szCs w:val="20"/>
                <w:lang w:val="uk-UA" w:eastAsia="uk-UA"/>
              </w:rPr>
              <w:br/>
              <w:t>дерев з  діаметром прикорня від 32 см до 40 см</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бензопилками</w:t>
            </w:r>
            <w:proofErr w:type="spellEnd"/>
          </w:p>
        </w:tc>
        <w:tc>
          <w:tcPr>
            <w:tcW w:w="1559" w:type="dxa"/>
            <w:tcBorders>
              <w:top w:val="nil"/>
              <w:left w:val="nil"/>
              <w:bottom w:val="single" w:sz="4" w:space="0" w:color="auto"/>
              <w:right w:val="single" w:sz="4" w:space="0" w:color="auto"/>
            </w:tcBorders>
            <w:vAlign w:val="center"/>
            <w:hideMark/>
          </w:tcPr>
          <w:p w14:paraId="5472F3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58F493F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107</w:t>
            </w:r>
          </w:p>
        </w:tc>
      </w:tr>
      <w:tr w:rsidR="007B06B4" w:rsidRPr="007B06B4" w14:paraId="4E98053A" w14:textId="77777777" w:rsidTr="007B06B4">
        <w:trPr>
          <w:trHeight w:val="528"/>
        </w:trPr>
        <w:tc>
          <w:tcPr>
            <w:tcW w:w="620" w:type="dxa"/>
            <w:tcBorders>
              <w:top w:val="nil"/>
              <w:left w:val="single" w:sz="4" w:space="0" w:color="auto"/>
              <w:bottom w:val="single" w:sz="4" w:space="0" w:color="auto"/>
              <w:right w:val="single" w:sz="4" w:space="0" w:color="auto"/>
            </w:tcBorders>
            <w:vAlign w:val="center"/>
            <w:hideMark/>
          </w:tcPr>
          <w:p w14:paraId="0515F70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w:t>
            </w:r>
          </w:p>
        </w:tc>
        <w:tc>
          <w:tcPr>
            <w:tcW w:w="6600" w:type="dxa"/>
            <w:tcBorders>
              <w:top w:val="nil"/>
              <w:left w:val="nil"/>
              <w:bottom w:val="single" w:sz="4" w:space="0" w:color="auto"/>
              <w:right w:val="single" w:sz="4" w:space="0" w:color="auto"/>
            </w:tcBorders>
            <w:vAlign w:val="center"/>
            <w:hideMark/>
          </w:tcPr>
          <w:p w14:paraId="36B2BA0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Видалення хвойних [окрім модрин] і </w:t>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w:t>
            </w:r>
            <w:r w:rsidRPr="007B06B4">
              <w:rPr>
                <w:rFonts w:ascii="Times New Roman" w:hAnsi="Times New Roman" w:cs="Times New Roman"/>
                <w:color w:val="000000"/>
                <w:sz w:val="20"/>
                <w:szCs w:val="20"/>
                <w:lang w:val="uk-UA" w:eastAsia="uk-UA"/>
              </w:rPr>
              <w:br/>
              <w:t>дерев з діаметром прикорня від 40 см до 100 см</w:t>
            </w:r>
          </w:p>
        </w:tc>
        <w:tc>
          <w:tcPr>
            <w:tcW w:w="1559" w:type="dxa"/>
            <w:tcBorders>
              <w:top w:val="nil"/>
              <w:left w:val="nil"/>
              <w:bottom w:val="single" w:sz="4" w:space="0" w:color="auto"/>
              <w:right w:val="single" w:sz="4" w:space="0" w:color="auto"/>
            </w:tcBorders>
            <w:vAlign w:val="center"/>
            <w:hideMark/>
          </w:tcPr>
          <w:p w14:paraId="0197B3B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33D6B2D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76</w:t>
            </w:r>
          </w:p>
        </w:tc>
      </w:tr>
      <w:tr w:rsidR="007B06B4" w:rsidRPr="007B06B4" w14:paraId="0CCD4196" w14:textId="77777777" w:rsidTr="007B06B4">
        <w:trPr>
          <w:trHeight w:val="408"/>
        </w:trPr>
        <w:tc>
          <w:tcPr>
            <w:tcW w:w="620" w:type="dxa"/>
            <w:tcBorders>
              <w:top w:val="nil"/>
              <w:left w:val="single" w:sz="4" w:space="0" w:color="auto"/>
              <w:bottom w:val="single" w:sz="4" w:space="0" w:color="auto"/>
              <w:right w:val="single" w:sz="4" w:space="0" w:color="auto"/>
            </w:tcBorders>
            <w:vAlign w:val="center"/>
            <w:hideMark/>
          </w:tcPr>
          <w:p w14:paraId="390D519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w:t>
            </w:r>
          </w:p>
        </w:tc>
        <w:tc>
          <w:tcPr>
            <w:tcW w:w="6600" w:type="dxa"/>
            <w:tcBorders>
              <w:top w:val="nil"/>
              <w:left w:val="nil"/>
              <w:bottom w:val="single" w:sz="4" w:space="0" w:color="auto"/>
              <w:right w:val="single" w:sz="4" w:space="0" w:color="auto"/>
            </w:tcBorders>
            <w:vAlign w:val="center"/>
            <w:hideMark/>
          </w:tcPr>
          <w:p w14:paraId="4F008D1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Корчування пнів з переміщенням до 10 м, діаметр пня</w:t>
            </w:r>
            <w:r w:rsidRPr="007B06B4">
              <w:rPr>
                <w:rFonts w:ascii="Times New Roman" w:hAnsi="Times New Roman" w:cs="Times New Roman"/>
                <w:color w:val="000000"/>
                <w:sz w:val="20"/>
                <w:szCs w:val="20"/>
                <w:lang w:val="uk-UA" w:eastAsia="uk-UA"/>
              </w:rPr>
              <w:br/>
              <w:t>понад 18 см до 26 см</w:t>
            </w:r>
          </w:p>
        </w:tc>
        <w:tc>
          <w:tcPr>
            <w:tcW w:w="1559" w:type="dxa"/>
            <w:tcBorders>
              <w:top w:val="nil"/>
              <w:left w:val="nil"/>
              <w:bottom w:val="single" w:sz="4" w:space="0" w:color="auto"/>
              <w:right w:val="single" w:sz="4" w:space="0" w:color="auto"/>
            </w:tcBorders>
            <w:vAlign w:val="center"/>
            <w:hideMark/>
          </w:tcPr>
          <w:p w14:paraId="63306B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пнів</w:t>
            </w:r>
          </w:p>
        </w:tc>
        <w:tc>
          <w:tcPr>
            <w:tcW w:w="1417" w:type="dxa"/>
            <w:tcBorders>
              <w:top w:val="nil"/>
              <w:left w:val="nil"/>
              <w:bottom w:val="single" w:sz="4" w:space="0" w:color="auto"/>
              <w:right w:val="single" w:sz="4" w:space="0" w:color="auto"/>
            </w:tcBorders>
            <w:vAlign w:val="center"/>
            <w:hideMark/>
          </w:tcPr>
          <w:p w14:paraId="53A8C6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2288</w:t>
            </w:r>
          </w:p>
        </w:tc>
      </w:tr>
      <w:tr w:rsidR="007B06B4" w:rsidRPr="007B06B4" w14:paraId="2C3CC72E"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959CC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w:t>
            </w:r>
          </w:p>
        </w:tc>
        <w:tc>
          <w:tcPr>
            <w:tcW w:w="6600" w:type="dxa"/>
            <w:tcBorders>
              <w:top w:val="nil"/>
              <w:left w:val="nil"/>
              <w:bottom w:val="single" w:sz="4" w:space="0" w:color="auto"/>
              <w:right w:val="single" w:sz="4" w:space="0" w:color="auto"/>
            </w:tcBorders>
            <w:vAlign w:val="center"/>
            <w:hideMark/>
          </w:tcPr>
          <w:p w14:paraId="4502FB4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Корчування пнів з переміщенням до 10 м, діаметр пня</w:t>
            </w:r>
            <w:r w:rsidRPr="007B06B4">
              <w:rPr>
                <w:rFonts w:ascii="Times New Roman" w:hAnsi="Times New Roman" w:cs="Times New Roman"/>
                <w:color w:val="000000"/>
                <w:sz w:val="20"/>
                <w:szCs w:val="20"/>
                <w:lang w:val="uk-UA" w:eastAsia="uk-UA"/>
              </w:rPr>
              <w:br/>
              <w:t>понад 26 см до 34 см</w:t>
            </w:r>
          </w:p>
        </w:tc>
        <w:tc>
          <w:tcPr>
            <w:tcW w:w="1559" w:type="dxa"/>
            <w:tcBorders>
              <w:top w:val="nil"/>
              <w:left w:val="nil"/>
              <w:bottom w:val="single" w:sz="4" w:space="0" w:color="auto"/>
              <w:right w:val="single" w:sz="4" w:space="0" w:color="auto"/>
            </w:tcBorders>
            <w:vAlign w:val="center"/>
            <w:hideMark/>
          </w:tcPr>
          <w:p w14:paraId="1E6FDD8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пнів</w:t>
            </w:r>
          </w:p>
        </w:tc>
        <w:tc>
          <w:tcPr>
            <w:tcW w:w="1417" w:type="dxa"/>
            <w:tcBorders>
              <w:top w:val="nil"/>
              <w:left w:val="nil"/>
              <w:bottom w:val="single" w:sz="4" w:space="0" w:color="auto"/>
              <w:right w:val="single" w:sz="4" w:space="0" w:color="auto"/>
            </w:tcBorders>
            <w:vAlign w:val="center"/>
            <w:hideMark/>
          </w:tcPr>
          <w:p w14:paraId="4491E6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323</w:t>
            </w:r>
          </w:p>
        </w:tc>
      </w:tr>
      <w:tr w:rsidR="007B06B4" w:rsidRPr="007B06B4" w14:paraId="5374BCAC" w14:textId="77777777" w:rsidTr="007B06B4">
        <w:trPr>
          <w:trHeight w:val="424"/>
        </w:trPr>
        <w:tc>
          <w:tcPr>
            <w:tcW w:w="620" w:type="dxa"/>
            <w:tcBorders>
              <w:top w:val="nil"/>
              <w:left w:val="single" w:sz="4" w:space="0" w:color="auto"/>
              <w:bottom w:val="single" w:sz="4" w:space="0" w:color="auto"/>
              <w:right w:val="single" w:sz="4" w:space="0" w:color="auto"/>
            </w:tcBorders>
            <w:vAlign w:val="center"/>
            <w:hideMark/>
          </w:tcPr>
          <w:p w14:paraId="32B1F3D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w:t>
            </w:r>
          </w:p>
        </w:tc>
        <w:tc>
          <w:tcPr>
            <w:tcW w:w="6600" w:type="dxa"/>
            <w:tcBorders>
              <w:top w:val="nil"/>
              <w:left w:val="nil"/>
              <w:bottom w:val="single" w:sz="4" w:space="0" w:color="auto"/>
              <w:right w:val="single" w:sz="4" w:space="0" w:color="auto"/>
            </w:tcBorders>
            <w:vAlign w:val="center"/>
            <w:hideMark/>
          </w:tcPr>
          <w:p w14:paraId="6FE39D6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Корчування пнів з переміщенням до 10 м, діаметр пня</w:t>
            </w:r>
            <w:r w:rsidRPr="007B06B4">
              <w:rPr>
                <w:rFonts w:ascii="Times New Roman" w:hAnsi="Times New Roman" w:cs="Times New Roman"/>
                <w:color w:val="000000"/>
                <w:sz w:val="20"/>
                <w:szCs w:val="20"/>
                <w:lang w:val="uk-UA" w:eastAsia="uk-UA"/>
              </w:rPr>
              <w:br/>
              <w:t>більше 34 см</w:t>
            </w:r>
          </w:p>
        </w:tc>
        <w:tc>
          <w:tcPr>
            <w:tcW w:w="1559" w:type="dxa"/>
            <w:tcBorders>
              <w:top w:val="nil"/>
              <w:left w:val="nil"/>
              <w:bottom w:val="single" w:sz="4" w:space="0" w:color="auto"/>
              <w:right w:val="single" w:sz="4" w:space="0" w:color="auto"/>
            </w:tcBorders>
            <w:vAlign w:val="center"/>
            <w:hideMark/>
          </w:tcPr>
          <w:p w14:paraId="0A1A314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пнів</w:t>
            </w:r>
          </w:p>
        </w:tc>
        <w:tc>
          <w:tcPr>
            <w:tcW w:w="1417" w:type="dxa"/>
            <w:tcBorders>
              <w:top w:val="nil"/>
              <w:left w:val="nil"/>
              <w:bottom w:val="single" w:sz="4" w:space="0" w:color="auto"/>
              <w:right w:val="single" w:sz="4" w:space="0" w:color="auto"/>
            </w:tcBorders>
            <w:vAlign w:val="center"/>
            <w:hideMark/>
          </w:tcPr>
          <w:p w14:paraId="29E1B8A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107</w:t>
            </w:r>
          </w:p>
        </w:tc>
      </w:tr>
      <w:tr w:rsidR="007B06B4" w:rsidRPr="007B06B4" w14:paraId="789ED4CE" w14:textId="77777777" w:rsidTr="007B06B4">
        <w:trPr>
          <w:trHeight w:val="361"/>
        </w:trPr>
        <w:tc>
          <w:tcPr>
            <w:tcW w:w="620" w:type="dxa"/>
            <w:tcBorders>
              <w:top w:val="nil"/>
              <w:left w:val="single" w:sz="4" w:space="0" w:color="auto"/>
              <w:bottom w:val="single" w:sz="4" w:space="0" w:color="auto"/>
              <w:right w:val="single" w:sz="4" w:space="0" w:color="auto"/>
            </w:tcBorders>
            <w:vAlign w:val="center"/>
            <w:hideMark/>
          </w:tcPr>
          <w:p w14:paraId="4076F79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c>
          <w:tcPr>
            <w:tcW w:w="6600" w:type="dxa"/>
            <w:tcBorders>
              <w:top w:val="nil"/>
              <w:left w:val="nil"/>
              <w:bottom w:val="single" w:sz="4" w:space="0" w:color="auto"/>
              <w:right w:val="single" w:sz="4" w:space="0" w:color="auto"/>
            </w:tcBorders>
            <w:vAlign w:val="center"/>
            <w:hideMark/>
          </w:tcPr>
          <w:p w14:paraId="2F042A6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Корчування пнів трактором, з діаметром від 0,8 м  до 1,2 м</w:t>
            </w:r>
          </w:p>
        </w:tc>
        <w:tc>
          <w:tcPr>
            <w:tcW w:w="1559" w:type="dxa"/>
            <w:tcBorders>
              <w:top w:val="nil"/>
              <w:left w:val="nil"/>
              <w:bottom w:val="single" w:sz="4" w:space="0" w:color="auto"/>
              <w:right w:val="single" w:sz="4" w:space="0" w:color="auto"/>
            </w:tcBorders>
            <w:vAlign w:val="center"/>
            <w:hideMark/>
          </w:tcPr>
          <w:p w14:paraId="4DDC6CA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пень</w:t>
            </w:r>
          </w:p>
        </w:tc>
        <w:tc>
          <w:tcPr>
            <w:tcW w:w="1417" w:type="dxa"/>
            <w:tcBorders>
              <w:top w:val="nil"/>
              <w:left w:val="nil"/>
              <w:bottom w:val="single" w:sz="4" w:space="0" w:color="auto"/>
              <w:right w:val="single" w:sz="4" w:space="0" w:color="auto"/>
            </w:tcBorders>
            <w:vAlign w:val="center"/>
            <w:hideMark/>
          </w:tcPr>
          <w:p w14:paraId="1C40AFA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76</w:t>
            </w:r>
          </w:p>
        </w:tc>
      </w:tr>
      <w:tr w:rsidR="007B06B4" w:rsidRPr="007B06B4" w14:paraId="2A43B7B0" w14:textId="77777777" w:rsidTr="007B06B4">
        <w:trPr>
          <w:trHeight w:val="521"/>
        </w:trPr>
        <w:tc>
          <w:tcPr>
            <w:tcW w:w="620" w:type="dxa"/>
            <w:tcBorders>
              <w:top w:val="nil"/>
              <w:left w:val="single" w:sz="4" w:space="0" w:color="auto"/>
              <w:bottom w:val="single" w:sz="4" w:space="0" w:color="auto"/>
              <w:right w:val="single" w:sz="4" w:space="0" w:color="auto"/>
            </w:tcBorders>
            <w:vAlign w:val="center"/>
            <w:hideMark/>
          </w:tcPr>
          <w:p w14:paraId="0056E5D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w:t>
            </w:r>
          </w:p>
        </w:tc>
        <w:tc>
          <w:tcPr>
            <w:tcW w:w="6600" w:type="dxa"/>
            <w:tcBorders>
              <w:top w:val="nil"/>
              <w:left w:val="nil"/>
              <w:bottom w:val="single" w:sz="4" w:space="0" w:color="auto"/>
              <w:right w:val="single" w:sz="4" w:space="0" w:color="auto"/>
            </w:tcBorders>
            <w:vAlign w:val="center"/>
            <w:hideMark/>
          </w:tcPr>
          <w:p w14:paraId="20BB238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Подрібнення гілля, кущів і крон дерев </w:t>
            </w:r>
            <w:proofErr w:type="spellStart"/>
            <w:r w:rsidRPr="007B06B4">
              <w:rPr>
                <w:rFonts w:ascii="Times New Roman" w:hAnsi="Times New Roman" w:cs="Times New Roman"/>
                <w:color w:val="000000"/>
                <w:sz w:val="20"/>
                <w:szCs w:val="20"/>
                <w:lang w:val="uk-UA" w:eastAsia="uk-UA"/>
              </w:rPr>
              <w:t>деревоподрібнюючою</w:t>
            </w:r>
            <w:proofErr w:type="spellEnd"/>
            <w:r w:rsidRPr="007B06B4">
              <w:rPr>
                <w:rFonts w:ascii="Times New Roman" w:hAnsi="Times New Roman" w:cs="Times New Roman"/>
                <w:color w:val="000000"/>
                <w:sz w:val="20"/>
                <w:szCs w:val="20"/>
                <w:lang w:val="uk-UA" w:eastAsia="uk-UA"/>
              </w:rPr>
              <w:t xml:space="preserve"> машиною, товщина гілок до 5 см</w:t>
            </w:r>
          </w:p>
        </w:tc>
        <w:tc>
          <w:tcPr>
            <w:tcW w:w="1559" w:type="dxa"/>
            <w:tcBorders>
              <w:top w:val="nil"/>
              <w:left w:val="nil"/>
              <w:bottom w:val="single" w:sz="4" w:space="0" w:color="auto"/>
              <w:right w:val="single" w:sz="4" w:space="0" w:color="auto"/>
            </w:tcBorders>
            <w:vAlign w:val="center"/>
            <w:hideMark/>
          </w:tcPr>
          <w:p w14:paraId="464E7F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C8520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69,48</w:t>
            </w:r>
          </w:p>
        </w:tc>
      </w:tr>
      <w:tr w:rsidR="007B06B4" w:rsidRPr="007B06B4" w14:paraId="340E441A" w14:textId="77777777" w:rsidTr="007B06B4">
        <w:trPr>
          <w:trHeight w:val="401"/>
        </w:trPr>
        <w:tc>
          <w:tcPr>
            <w:tcW w:w="620" w:type="dxa"/>
            <w:tcBorders>
              <w:top w:val="nil"/>
              <w:left w:val="single" w:sz="4" w:space="0" w:color="auto"/>
              <w:bottom w:val="single" w:sz="4" w:space="0" w:color="auto"/>
              <w:right w:val="single" w:sz="4" w:space="0" w:color="auto"/>
            </w:tcBorders>
            <w:vAlign w:val="center"/>
            <w:hideMark/>
          </w:tcPr>
          <w:p w14:paraId="02EA93D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w:t>
            </w:r>
          </w:p>
        </w:tc>
        <w:tc>
          <w:tcPr>
            <w:tcW w:w="6600" w:type="dxa"/>
            <w:tcBorders>
              <w:top w:val="nil"/>
              <w:left w:val="nil"/>
              <w:bottom w:val="single" w:sz="4" w:space="0" w:color="auto"/>
              <w:right w:val="single" w:sz="4" w:space="0" w:color="auto"/>
            </w:tcBorders>
            <w:vAlign w:val="center"/>
            <w:hideMark/>
          </w:tcPr>
          <w:p w14:paraId="7C3540D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Подрібнення гілля, кущів і крон дерев </w:t>
            </w:r>
            <w:proofErr w:type="spellStart"/>
            <w:r w:rsidRPr="007B06B4">
              <w:rPr>
                <w:rFonts w:ascii="Times New Roman" w:hAnsi="Times New Roman" w:cs="Times New Roman"/>
                <w:color w:val="000000"/>
                <w:sz w:val="20"/>
                <w:szCs w:val="20"/>
                <w:lang w:val="uk-UA" w:eastAsia="uk-UA"/>
              </w:rPr>
              <w:t>деревоподрібнюючою</w:t>
            </w:r>
            <w:proofErr w:type="spellEnd"/>
            <w:r w:rsidRPr="007B06B4">
              <w:rPr>
                <w:rFonts w:ascii="Times New Roman" w:hAnsi="Times New Roman" w:cs="Times New Roman"/>
                <w:color w:val="000000"/>
                <w:sz w:val="20"/>
                <w:szCs w:val="20"/>
                <w:lang w:val="uk-UA" w:eastAsia="uk-UA"/>
              </w:rPr>
              <w:t xml:space="preserve"> машиною, товщина гілок від 5 см  до 10 см</w:t>
            </w:r>
          </w:p>
        </w:tc>
        <w:tc>
          <w:tcPr>
            <w:tcW w:w="1559" w:type="dxa"/>
            <w:tcBorders>
              <w:top w:val="nil"/>
              <w:left w:val="nil"/>
              <w:bottom w:val="single" w:sz="4" w:space="0" w:color="auto"/>
              <w:right w:val="single" w:sz="4" w:space="0" w:color="auto"/>
            </w:tcBorders>
            <w:vAlign w:val="center"/>
            <w:hideMark/>
          </w:tcPr>
          <w:p w14:paraId="2206683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AD979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115,8</w:t>
            </w:r>
          </w:p>
        </w:tc>
      </w:tr>
      <w:tr w:rsidR="007B06B4" w:rsidRPr="007B06B4" w14:paraId="24386ED2" w14:textId="77777777" w:rsidTr="007B06B4">
        <w:trPr>
          <w:trHeight w:val="506"/>
        </w:trPr>
        <w:tc>
          <w:tcPr>
            <w:tcW w:w="620" w:type="dxa"/>
            <w:tcBorders>
              <w:top w:val="nil"/>
              <w:left w:val="single" w:sz="4" w:space="0" w:color="auto"/>
              <w:bottom w:val="single" w:sz="4" w:space="0" w:color="auto"/>
              <w:right w:val="single" w:sz="4" w:space="0" w:color="auto"/>
            </w:tcBorders>
            <w:vAlign w:val="center"/>
            <w:hideMark/>
          </w:tcPr>
          <w:p w14:paraId="225772F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w:t>
            </w:r>
          </w:p>
        </w:tc>
        <w:tc>
          <w:tcPr>
            <w:tcW w:w="6600" w:type="dxa"/>
            <w:tcBorders>
              <w:top w:val="nil"/>
              <w:left w:val="nil"/>
              <w:bottom w:val="single" w:sz="4" w:space="0" w:color="auto"/>
              <w:right w:val="single" w:sz="4" w:space="0" w:color="auto"/>
            </w:tcBorders>
            <w:vAlign w:val="center"/>
            <w:hideMark/>
          </w:tcPr>
          <w:p w14:paraId="0FE309B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Подрібнення гілля, кущів і крон дерев </w:t>
            </w:r>
            <w:proofErr w:type="spellStart"/>
            <w:r w:rsidRPr="007B06B4">
              <w:rPr>
                <w:rFonts w:ascii="Times New Roman" w:hAnsi="Times New Roman" w:cs="Times New Roman"/>
                <w:color w:val="000000"/>
                <w:sz w:val="20"/>
                <w:szCs w:val="20"/>
                <w:lang w:val="uk-UA" w:eastAsia="uk-UA"/>
              </w:rPr>
              <w:t>деревоподрібнюючою</w:t>
            </w:r>
            <w:proofErr w:type="spellEnd"/>
            <w:r w:rsidRPr="007B06B4">
              <w:rPr>
                <w:rFonts w:ascii="Times New Roman" w:hAnsi="Times New Roman" w:cs="Times New Roman"/>
                <w:color w:val="000000"/>
                <w:sz w:val="20"/>
                <w:szCs w:val="20"/>
                <w:lang w:val="uk-UA" w:eastAsia="uk-UA"/>
              </w:rPr>
              <w:t xml:space="preserve"> машиною, товщина гілок більше 10 см</w:t>
            </w:r>
          </w:p>
        </w:tc>
        <w:tc>
          <w:tcPr>
            <w:tcW w:w="1559" w:type="dxa"/>
            <w:tcBorders>
              <w:top w:val="nil"/>
              <w:left w:val="nil"/>
              <w:bottom w:val="single" w:sz="4" w:space="0" w:color="auto"/>
              <w:right w:val="single" w:sz="4" w:space="0" w:color="auto"/>
            </w:tcBorders>
            <w:vAlign w:val="center"/>
            <w:hideMark/>
          </w:tcPr>
          <w:p w14:paraId="13F84EA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7ED433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57,9</w:t>
            </w:r>
          </w:p>
        </w:tc>
      </w:tr>
      <w:tr w:rsidR="007B06B4" w:rsidRPr="007B06B4" w14:paraId="7BB8C56A" w14:textId="77777777" w:rsidTr="007B06B4">
        <w:trPr>
          <w:trHeight w:val="698"/>
        </w:trPr>
        <w:tc>
          <w:tcPr>
            <w:tcW w:w="620" w:type="dxa"/>
            <w:tcBorders>
              <w:top w:val="nil"/>
              <w:left w:val="single" w:sz="4" w:space="0" w:color="auto"/>
              <w:bottom w:val="single" w:sz="4" w:space="0" w:color="auto"/>
              <w:right w:val="single" w:sz="4" w:space="0" w:color="auto"/>
            </w:tcBorders>
            <w:vAlign w:val="center"/>
            <w:hideMark/>
          </w:tcPr>
          <w:p w14:paraId="24003F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c>
          <w:tcPr>
            <w:tcW w:w="6600" w:type="dxa"/>
            <w:tcBorders>
              <w:top w:val="nil"/>
              <w:left w:val="nil"/>
              <w:bottom w:val="single" w:sz="4" w:space="0" w:color="auto"/>
              <w:right w:val="single" w:sz="4" w:space="0" w:color="auto"/>
            </w:tcBorders>
            <w:vAlign w:val="center"/>
            <w:hideMark/>
          </w:tcPr>
          <w:p w14:paraId="38A299C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Розкряжування</w:t>
            </w:r>
            <w:proofErr w:type="spellEnd"/>
            <w:r w:rsidRPr="007B06B4">
              <w:rPr>
                <w:rFonts w:ascii="Times New Roman" w:hAnsi="Times New Roman" w:cs="Times New Roman"/>
                <w:color w:val="000000"/>
                <w:sz w:val="20"/>
                <w:szCs w:val="20"/>
                <w:lang w:val="uk-UA" w:eastAsia="uk-UA"/>
              </w:rPr>
              <w:t xml:space="preserve"> хлистів хвойних [крім модрин] і</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 дерев на сортаменти довжиною до</w:t>
            </w:r>
            <w:r w:rsidRPr="007B06B4">
              <w:rPr>
                <w:rFonts w:ascii="Times New Roman" w:hAnsi="Times New Roman" w:cs="Times New Roman"/>
                <w:color w:val="000000"/>
                <w:sz w:val="20"/>
                <w:szCs w:val="20"/>
                <w:lang w:val="uk-UA" w:eastAsia="uk-UA"/>
              </w:rPr>
              <w:br/>
              <w:t>2 м з діаметром прикорня від 24 см  до  32 см</w:t>
            </w:r>
          </w:p>
        </w:tc>
        <w:tc>
          <w:tcPr>
            <w:tcW w:w="1559" w:type="dxa"/>
            <w:tcBorders>
              <w:top w:val="nil"/>
              <w:left w:val="nil"/>
              <w:bottom w:val="single" w:sz="4" w:space="0" w:color="auto"/>
              <w:right w:val="single" w:sz="4" w:space="0" w:color="auto"/>
            </w:tcBorders>
            <w:vAlign w:val="center"/>
            <w:hideMark/>
          </w:tcPr>
          <w:p w14:paraId="50F175B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A3D46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150</w:t>
            </w:r>
          </w:p>
        </w:tc>
      </w:tr>
      <w:tr w:rsidR="007B06B4" w:rsidRPr="007B06B4" w14:paraId="253CCF11"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7A7A7AC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w:t>
            </w:r>
          </w:p>
        </w:tc>
        <w:tc>
          <w:tcPr>
            <w:tcW w:w="6600" w:type="dxa"/>
            <w:tcBorders>
              <w:top w:val="nil"/>
              <w:left w:val="nil"/>
              <w:bottom w:val="single" w:sz="4" w:space="0" w:color="auto"/>
              <w:right w:val="single" w:sz="4" w:space="0" w:color="auto"/>
            </w:tcBorders>
            <w:vAlign w:val="center"/>
            <w:hideMark/>
          </w:tcPr>
          <w:p w14:paraId="47C412B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Розкряжування</w:t>
            </w:r>
            <w:proofErr w:type="spellEnd"/>
            <w:r w:rsidRPr="007B06B4">
              <w:rPr>
                <w:rFonts w:ascii="Times New Roman" w:hAnsi="Times New Roman" w:cs="Times New Roman"/>
                <w:color w:val="000000"/>
                <w:sz w:val="20"/>
                <w:szCs w:val="20"/>
                <w:lang w:val="uk-UA" w:eastAsia="uk-UA"/>
              </w:rPr>
              <w:t xml:space="preserve"> хлистів хвойних [крім модрин] і</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м'яколистяних</w:t>
            </w:r>
            <w:proofErr w:type="spellEnd"/>
            <w:r w:rsidRPr="007B06B4">
              <w:rPr>
                <w:rFonts w:ascii="Times New Roman" w:hAnsi="Times New Roman" w:cs="Times New Roman"/>
                <w:color w:val="000000"/>
                <w:sz w:val="20"/>
                <w:szCs w:val="20"/>
                <w:lang w:val="uk-UA" w:eastAsia="uk-UA"/>
              </w:rPr>
              <w:t xml:space="preserve"> порід дерев на сортаменти довжиною до</w:t>
            </w:r>
            <w:r w:rsidRPr="007B06B4">
              <w:rPr>
                <w:rFonts w:ascii="Times New Roman" w:hAnsi="Times New Roman" w:cs="Times New Roman"/>
                <w:color w:val="000000"/>
                <w:sz w:val="20"/>
                <w:szCs w:val="20"/>
                <w:lang w:val="uk-UA" w:eastAsia="uk-UA"/>
              </w:rPr>
              <w:br/>
              <w:t>2 м з діаметром прикорня понад 32 см</w:t>
            </w:r>
          </w:p>
        </w:tc>
        <w:tc>
          <w:tcPr>
            <w:tcW w:w="1559" w:type="dxa"/>
            <w:tcBorders>
              <w:top w:val="nil"/>
              <w:left w:val="nil"/>
              <w:bottom w:val="single" w:sz="4" w:space="0" w:color="auto"/>
              <w:right w:val="single" w:sz="4" w:space="0" w:color="auto"/>
            </w:tcBorders>
            <w:vAlign w:val="center"/>
            <w:hideMark/>
          </w:tcPr>
          <w:p w14:paraId="480E867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0486AF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234</w:t>
            </w:r>
          </w:p>
        </w:tc>
      </w:tr>
      <w:tr w:rsidR="007B06B4" w:rsidRPr="007B06B4" w14:paraId="0CB16353"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28E0755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w:t>
            </w:r>
          </w:p>
        </w:tc>
        <w:tc>
          <w:tcPr>
            <w:tcW w:w="6600" w:type="dxa"/>
            <w:tcBorders>
              <w:top w:val="nil"/>
              <w:left w:val="nil"/>
              <w:bottom w:val="single" w:sz="4" w:space="0" w:color="auto"/>
              <w:right w:val="single" w:sz="4" w:space="0" w:color="auto"/>
            </w:tcBorders>
            <w:vAlign w:val="center"/>
            <w:hideMark/>
          </w:tcPr>
          <w:p w14:paraId="4602BDA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Навантажування або розвантажування колод та пнів</w:t>
            </w:r>
            <w:r w:rsidRPr="007B06B4">
              <w:rPr>
                <w:rFonts w:ascii="Times New Roman" w:hAnsi="Times New Roman" w:cs="Times New Roman"/>
                <w:color w:val="000000"/>
                <w:sz w:val="20"/>
                <w:szCs w:val="20"/>
                <w:lang w:val="uk-UA" w:eastAsia="uk-UA"/>
              </w:rPr>
              <w:br/>
              <w:t>загальною масою, що підіймається 0,3 т</w:t>
            </w:r>
          </w:p>
        </w:tc>
        <w:tc>
          <w:tcPr>
            <w:tcW w:w="1559" w:type="dxa"/>
            <w:tcBorders>
              <w:top w:val="nil"/>
              <w:left w:val="nil"/>
              <w:bottom w:val="single" w:sz="4" w:space="0" w:color="auto"/>
              <w:right w:val="single" w:sz="4" w:space="0" w:color="auto"/>
            </w:tcBorders>
            <w:vAlign w:val="center"/>
            <w:hideMark/>
          </w:tcPr>
          <w:p w14:paraId="7233C1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4682382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167</w:t>
            </w:r>
          </w:p>
        </w:tc>
      </w:tr>
      <w:tr w:rsidR="007B06B4" w:rsidRPr="007B06B4" w14:paraId="0C1F3956"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C3C263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w:t>
            </w:r>
          </w:p>
        </w:tc>
        <w:tc>
          <w:tcPr>
            <w:tcW w:w="6600" w:type="dxa"/>
            <w:tcBorders>
              <w:top w:val="nil"/>
              <w:left w:val="nil"/>
              <w:bottom w:val="single" w:sz="4" w:space="0" w:color="auto"/>
              <w:right w:val="single" w:sz="4" w:space="0" w:color="auto"/>
            </w:tcBorders>
            <w:vAlign w:val="center"/>
            <w:hideMark/>
          </w:tcPr>
          <w:p w14:paraId="7A93F01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лісоматеріалів транспортом загального</w:t>
            </w:r>
            <w:r w:rsidRPr="007B06B4">
              <w:rPr>
                <w:rFonts w:ascii="Times New Roman" w:hAnsi="Times New Roman" w:cs="Times New Roman"/>
                <w:color w:val="000000"/>
                <w:sz w:val="20"/>
                <w:szCs w:val="20"/>
                <w:lang w:val="uk-UA" w:eastAsia="uk-UA"/>
              </w:rPr>
              <w:br w:type="page"/>
              <w:t xml:space="preserve">призначення з </w:t>
            </w:r>
            <w:proofErr w:type="spellStart"/>
            <w:r w:rsidRPr="007B06B4">
              <w:rPr>
                <w:rFonts w:ascii="Times New Roman" w:hAnsi="Times New Roman" w:cs="Times New Roman"/>
                <w:color w:val="000000"/>
                <w:sz w:val="20"/>
                <w:szCs w:val="20"/>
                <w:lang w:val="uk-UA" w:eastAsia="uk-UA"/>
              </w:rPr>
              <w:t>напівпричіпом</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вiдстань</w:t>
            </w:r>
            <w:proofErr w:type="spellEnd"/>
            <w:r w:rsidRPr="007B06B4">
              <w:rPr>
                <w:rFonts w:ascii="Times New Roman" w:hAnsi="Times New Roman" w:cs="Times New Roman"/>
                <w:color w:val="000000"/>
                <w:sz w:val="20"/>
                <w:szCs w:val="20"/>
                <w:lang w:val="uk-UA" w:eastAsia="uk-UA"/>
              </w:rPr>
              <w:t xml:space="preserve"> 25 км</w:t>
            </w:r>
          </w:p>
        </w:tc>
        <w:tc>
          <w:tcPr>
            <w:tcW w:w="1559" w:type="dxa"/>
            <w:tcBorders>
              <w:top w:val="nil"/>
              <w:left w:val="nil"/>
              <w:bottom w:val="single" w:sz="4" w:space="0" w:color="auto"/>
              <w:right w:val="single" w:sz="4" w:space="0" w:color="auto"/>
            </w:tcBorders>
            <w:vAlign w:val="center"/>
            <w:hideMark/>
          </w:tcPr>
          <w:p w14:paraId="186F6F5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060F182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167</w:t>
            </w:r>
          </w:p>
        </w:tc>
      </w:tr>
      <w:tr w:rsidR="007B06B4" w:rsidRPr="007B06B4" w14:paraId="0406BB22"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24E75A8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24</w:t>
            </w:r>
          </w:p>
        </w:tc>
        <w:tc>
          <w:tcPr>
            <w:tcW w:w="6600" w:type="dxa"/>
            <w:tcBorders>
              <w:top w:val="nil"/>
              <w:left w:val="nil"/>
              <w:bottom w:val="single" w:sz="4" w:space="0" w:color="auto"/>
              <w:right w:val="single" w:sz="4" w:space="0" w:color="auto"/>
            </w:tcBorders>
            <w:vAlign w:val="center"/>
            <w:hideMark/>
          </w:tcPr>
          <w:p w14:paraId="5A89C9E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матеріалів на транспортні засоби вручну,</w:t>
            </w:r>
            <w:r w:rsidRPr="007B06B4">
              <w:rPr>
                <w:rFonts w:ascii="Times New Roman" w:hAnsi="Times New Roman" w:cs="Times New Roman"/>
                <w:color w:val="000000"/>
                <w:sz w:val="20"/>
                <w:szCs w:val="20"/>
                <w:lang w:val="uk-UA" w:eastAsia="uk-UA"/>
              </w:rPr>
              <w:br/>
              <w:t>незручні вантажі</w:t>
            </w:r>
          </w:p>
        </w:tc>
        <w:tc>
          <w:tcPr>
            <w:tcW w:w="1559" w:type="dxa"/>
            <w:tcBorders>
              <w:top w:val="nil"/>
              <w:left w:val="nil"/>
              <w:bottom w:val="single" w:sz="4" w:space="0" w:color="auto"/>
              <w:right w:val="single" w:sz="4" w:space="0" w:color="auto"/>
            </w:tcBorders>
            <w:vAlign w:val="center"/>
            <w:hideMark/>
          </w:tcPr>
          <w:p w14:paraId="7313BE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57877E5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25,33</w:t>
            </w:r>
          </w:p>
        </w:tc>
      </w:tr>
      <w:tr w:rsidR="007B06B4" w:rsidRPr="007B06B4" w14:paraId="57B83976"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145AD9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w:t>
            </w:r>
          </w:p>
        </w:tc>
        <w:tc>
          <w:tcPr>
            <w:tcW w:w="6600" w:type="dxa"/>
            <w:tcBorders>
              <w:top w:val="nil"/>
              <w:left w:val="nil"/>
              <w:bottom w:val="single" w:sz="4" w:space="0" w:color="auto"/>
              <w:right w:val="single" w:sz="4" w:space="0" w:color="auto"/>
            </w:tcBorders>
            <w:vAlign w:val="center"/>
            <w:hideMark/>
          </w:tcPr>
          <w:p w14:paraId="39205F9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Навантажування або розвантажування колод та пнів</w:t>
            </w:r>
            <w:r w:rsidRPr="007B06B4">
              <w:rPr>
                <w:rFonts w:ascii="Times New Roman" w:hAnsi="Times New Roman" w:cs="Times New Roman"/>
                <w:color w:val="000000"/>
                <w:sz w:val="20"/>
                <w:szCs w:val="20"/>
                <w:lang w:val="uk-UA" w:eastAsia="uk-UA"/>
              </w:rPr>
              <w:br/>
              <w:t>загальною масою, що підіймається 0,3 т</w:t>
            </w:r>
          </w:p>
        </w:tc>
        <w:tc>
          <w:tcPr>
            <w:tcW w:w="1559" w:type="dxa"/>
            <w:tcBorders>
              <w:top w:val="nil"/>
              <w:left w:val="nil"/>
              <w:bottom w:val="single" w:sz="4" w:space="0" w:color="auto"/>
              <w:right w:val="single" w:sz="4" w:space="0" w:color="auto"/>
            </w:tcBorders>
            <w:vAlign w:val="center"/>
            <w:hideMark/>
          </w:tcPr>
          <w:p w14:paraId="29FF8A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4B780DD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44,5</w:t>
            </w:r>
          </w:p>
        </w:tc>
      </w:tr>
      <w:tr w:rsidR="007B06B4" w:rsidRPr="007B06B4" w14:paraId="133C0E0C"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18158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26</w:t>
            </w:r>
          </w:p>
        </w:tc>
        <w:tc>
          <w:tcPr>
            <w:tcW w:w="6600" w:type="dxa"/>
            <w:tcBorders>
              <w:top w:val="nil"/>
              <w:left w:val="nil"/>
              <w:bottom w:val="single" w:sz="4" w:space="0" w:color="auto"/>
              <w:right w:val="single" w:sz="4" w:space="0" w:color="auto"/>
            </w:tcBorders>
            <w:vAlign w:val="center"/>
            <w:hideMark/>
          </w:tcPr>
          <w:p w14:paraId="6A39AB9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сміття до 25 км</w:t>
            </w:r>
          </w:p>
        </w:tc>
        <w:tc>
          <w:tcPr>
            <w:tcW w:w="1559" w:type="dxa"/>
            <w:tcBorders>
              <w:top w:val="nil"/>
              <w:left w:val="nil"/>
              <w:bottom w:val="single" w:sz="4" w:space="0" w:color="auto"/>
              <w:right w:val="single" w:sz="4" w:space="0" w:color="auto"/>
            </w:tcBorders>
            <w:vAlign w:val="center"/>
            <w:hideMark/>
          </w:tcPr>
          <w:p w14:paraId="41795D6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801418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69,83</w:t>
            </w:r>
          </w:p>
        </w:tc>
      </w:tr>
      <w:tr w:rsidR="007B06B4" w:rsidRPr="007B06B4" w14:paraId="2AA86A53"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01F39DB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27</w:t>
            </w:r>
          </w:p>
        </w:tc>
        <w:tc>
          <w:tcPr>
            <w:tcW w:w="6600" w:type="dxa"/>
            <w:tcBorders>
              <w:top w:val="nil"/>
              <w:left w:val="nil"/>
              <w:bottom w:val="single" w:sz="4" w:space="0" w:color="auto"/>
              <w:right w:val="single" w:sz="4" w:space="0" w:color="auto"/>
            </w:tcBorders>
            <w:vAlign w:val="center"/>
            <w:hideMark/>
          </w:tcPr>
          <w:p w14:paraId="79F5D6D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Підготовка механізованим способом стандартних місць</w:t>
            </w:r>
            <w:r w:rsidRPr="007B06B4">
              <w:rPr>
                <w:rFonts w:ascii="Times New Roman" w:hAnsi="Times New Roman" w:cs="Times New Roman"/>
                <w:color w:val="000000"/>
                <w:sz w:val="20"/>
                <w:szCs w:val="20"/>
                <w:lang w:val="uk-UA" w:eastAsia="uk-UA"/>
              </w:rPr>
              <w:br/>
              <w:t>для садіння дерев та кущів з круглою грудкою землі</w:t>
            </w:r>
            <w:r w:rsidRPr="007B06B4">
              <w:rPr>
                <w:rFonts w:ascii="Times New Roman" w:hAnsi="Times New Roman" w:cs="Times New Roman"/>
                <w:color w:val="000000"/>
                <w:sz w:val="20"/>
                <w:szCs w:val="20"/>
                <w:lang w:val="uk-UA" w:eastAsia="uk-UA"/>
              </w:rPr>
              <w:br/>
              <w:t>розміром 0,8 х 0,6 м в природному  ґрунті</w:t>
            </w:r>
          </w:p>
        </w:tc>
        <w:tc>
          <w:tcPr>
            <w:tcW w:w="1559" w:type="dxa"/>
            <w:tcBorders>
              <w:top w:val="nil"/>
              <w:left w:val="nil"/>
              <w:bottom w:val="single" w:sz="4" w:space="0" w:color="auto"/>
              <w:right w:val="single" w:sz="4" w:space="0" w:color="auto"/>
            </w:tcBorders>
            <w:vAlign w:val="center"/>
            <w:hideMark/>
          </w:tcPr>
          <w:p w14:paraId="673F9E6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ям</w:t>
            </w:r>
          </w:p>
        </w:tc>
        <w:tc>
          <w:tcPr>
            <w:tcW w:w="1417" w:type="dxa"/>
            <w:tcBorders>
              <w:top w:val="nil"/>
              <w:left w:val="nil"/>
              <w:bottom w:val="single" w:sz="4" w:space="0" w:color="auto"/>
              <w:right w:val="single" w:sz="4" w:space="0" w:color="auto"/>
            </w:tcBorders>
            <w:vAlign w:val="center"/>
            <w:hideMark/>
          </w:tcPr>
          <w:p w14:paraId="0EAD55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932</w:t>
            </w:r>
          </w:p>
        </w:tc>
      </w:tr>
      <w:tr w:rsidR="007B06B4" w:rsidRPr="007B06B4" w14:paraId="03D59BAA"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A03ABA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w:t>
            </w:r>
          </w:p>
        </w:tc>
        <w:tc>
          <w:tcPr>
            <w:tcW w:w="6600" w:type="dxa"/>
            <w:tcBorders>
              <w:top w:val="nil"/>
              <w:left w:val="nil"/>
              <w:bottom w:val="single" w:sz="4" w:space="0" w:color="auto"/>
              <w:right w:val="single" w:sz="4" w:space="0" w:color="auto"/>
            </w:tcBorders>
            <w:vAlign w:val="center"/>
            <w:hideMark/>
          </w:tcPr>
          <w:p w14:paraId="19DBD8D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Садіння дерев та кущів з круглою грудкою землі розміром 0,3х0,3 м вручну</w:t>
            </w:r>
          </w:p>
        </w:tc>
        <w:tc>
          <w:tcPr>
            <w:tcW w:w="1559" w:type="dxa"/>
            <w:tcBorders>
              <w:top w:val="nil"/>
              <w:left w:val="nil"/>
              <w:bottom w:val="single" w:sz="4" w:space="0" w:color="auto"/>
              <w:right w:val="single" w:sz="4" w:space="0" w:color="auto"/>
            </w:tcBorders>
            <w:vAlign w:val="center"/>
            <w:hideMark/>
          </w:tcPr>
          <w:p w14:paraId="22198C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49314F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932</w:t>
            </w:r>
          </w:p>
        </w:tc>
      </w:tr>
      <w:tr w:rsidR="007B06B4" w:rsidRPr="007B06B4" w14:paraId="7098B252" w14:textId="77777777" w:rsidTr="007B06B4">
        <w:trPr>
          <w:trHeight w:val="381"/>
        </w:trPr>
        <w:tc>
          <w:tcPr>
            <w:tcW w:w="620" w:type="dxa"/>
            <w:tcBorders>
              <w:top w:val="nil"/>
              <w:left w:val="single" w:sz="4" w:space="0" w:color="auto"/>
              <w:bottom w:val="single" w:sz="4" w:space="0" w:color="auto"/>
              <w:right w:val="single" w:sz="4" w:space="0" w:color="auto"/>
            </w:tcBorders>
            <w:vAlign w:val="center"/>
            <w:hideMark/>
          </w:tcPr>
          <w:p w14:paraId="34C16F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29</w:t>
            </w:r>
          </w:p>
        </w:tc>
        <w:tc>
          <w:tcPr>
            <w:tcW w:w="6600" w:type="dxa"/>
            <w:tcBorders>
              <w:top w:val="nil"/>
              <w:left w:val="nil"/>
              <w:bottom w:val="single" w:sz="4" w:space="0" w:color="auto"/>
              <w:right w:val="single" w:sz="4" w:space="0" w:color="auto"/>
            </w:tcBorders>
            <w:vAlign w:val="center"/>
            <w:hideMark/>
          </w:tcPr>
          <w:p w14:paraId="7BE2115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Засипання промоїн і просідань щебнем /</w:t>
            </w:r>
            <w:proofErr w:type="spellStart"/>
            <w:r w:rsidRPr="007B06B4">
              <w:rPr>
                <w:rFonts w:ascii="Times New Roman" w:hAnsi="Times New Roman" w:cs="Times New Roman"/>
                <w:color w:val="000000"/>
                <w:sz w:val="20"/>
                <w:szCs w:val="20"/>
                <w:lang w:val="uk-UA" w:eastAsia="uk-UA"/>
              </w:rPr>
              <w:t>пiщано</w:t>
            </w:r>
            <w:proofErr w:type="spellEnd"/>
            <w:r w:rsidRPr="007B06B4">
              <w:rPr>
                <w:rFonts w:ascii="Times New Roman" w:hAnsi="Times New Roman" w:cs="Times New Roman"/>
                <w:color w:val="000000"/>
                <w:sz w:val="20"/>
                <w:szCs w:val="20"/>
                <w:lang w:val="uk-UA" w:eastAsia="uk-UA"/>
              </w:rPr>
              <w:t xml:space="preserve">-щебенева </w:t>
            </w:r>
            <w:proofErr w:type="spellStart"/>
            <w:r w:rsidRPr="007B06B4">
              <w:rPr>
                <w:rFonts w:ascii="Times New Roman" w:hAnsi="Times New Roman" w:cs="Times New Roman"/>
                <w:color w:val="000000"/>
                <w:sz w:val="20"/>
                <w:szCs w:val="20"/>
                <w:lang w:val="uk-UA" w:eastAsia="uk-UA"/>
              </w:rPr>
              <w:t>сумiш</w:t>
            </w:r>
            <w:proofErr w:type="spellEnd"/>
            <w:r w:rsidRPr="007B06B4">
              <w:rPr>
                <w:rFonts w:ascii="Times New Roman" w:hAnsi="Times New Roman" w:cs="Times New Roman"/>
                <w:color w:val="000000"/>
                <w:sz w:val="20"/>
                <w:szCs w:val="20"/>
                <w:lang w:val="uk-UA" w:eastAsia="uk-UA"/>
              </w:rPr>
              <w:t xml:space="preserve"> С7 /</w:t>
            </w:r>
          </w:p>
        </w:tc>
        <w:tc>
          <w:tcPr>
            <w:tcW w:w="1559" w:type="dxa"/>
            <w:tcBorders>
              <w:top w:val="nil"/>
              <w:left w:val="nil"/>
              <w:bottom w:val="single" w:sz="4" w:space="0" w:color="auto"/>
              <w:right w:val="single" w:sz="4" w:space="0" w:color="auto"/>
            </w:tcBorders>
            <w:vAlign w:val="center"/>
            <w:hideMark/>
          </w:tcPr>
          <w:p w14:paraId="2ABF7C7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F1696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560</w:t>
            </w:r>
          </w:p>
        </w:tc>
      </w:tr>
      <w:tr w:rsidR="007B06B4" w:rsidRPr="007B06B4" w14:paraId="0921F1D6"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2CFDDD5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w:t>
            </w:r>
          </w:p>
        </w:tc>
        <w:tc>
          <w:tcPr>
            <w:tcW w:w="6600" w:type="dxa"/>
            <w:tcBorders>
              <w:top w:val="nil"/>
              <w:left w:val="nil"/>
              <w:bottom w:val="single" w:sz="4" w:space="0" w:color="auto"/>
              <w:right w:val="single" w:sz="4" w:space="0" w:color="auto"/>
            </w:tcBorders>
            <w:vAlign w:val="center"/>
            <w:hideMark/>
          </w:tcPr>
          <w:p w14:paraId="2222101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Планування узбіч автогрейдером важкого типу з робочим ходом в </w:t>
            </w:r>
            <w:proofErr w:type="spellStart"/>
            <w:r w:rsidRPr="007B06B4">
              <w:rPr>
                <w:rFonts w:ascii="Times New Roman" w:hAnsi="Times New Roman" w:cs="Times New Roman"/>
                <w:color w:val="000000"/>
                <w:sz w:val="20"/>
                <w:szCs w:val="20"/>
                <w:lang w:val="uk-UA" w:eastAsia="uk-UA"/>
              </w:rPr>
              <w:t>зворотньому</w:t>
            </w:r>
            <w:proofErr w:type="spellEnd"/>
            <w:r w:rsidRPr="007B06B4">
              <w:rPr>
                <w:rFonts w:ascii="Times New Roman" w:hAnsi="Times New Roman" w:cs="Times New Roman"/>
                <w:color w:val="000000"/>
                <w:sz w:val="20"/>
                <w:szCs w:val="20"/>
                <w:lang w:val="uk-UA" w:eastAsia="uk-UA"/>
              </w:rPr>
              <w:t xml:space="preserve"> напрямку</w:t>
            </w:r>
          </w:p>
        </w:tc>
        <w:tc>
          <w:tcPr>
            <w:tcW w:w="1559" w:type="dxa"/>
            <w:tcBorders>
              <w:top w:val="nil"/>
              <w:left w:val="nil"/>
              <w:bottom w:val="single" w:sz="4" w:space="0" w:color="auto"/>
              <w:right w:val="single" w:sz="4" w:space="0" w:color="auto"/>
            </w:tcBorders>
            <w:vAlign w:val="center"/>
            <w:hideMark/>
          </w:tcPr>
          <w:p w14:paraId="0FCF9A3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 </w:t>
            </w:r>
            <w:proofErr w:type="spellStart"/>
            <w:r w:rsidRPr="007B06B4">
              <w:rPr>
                <w:rFonts w:ascii="Times New Roman" w:hAnsi="Times New Roman" w:cs="Times New Roman"/>
                <w:color w:val="000000"/>
                <w:sz w:val="20"/>
                <w:szCs w:val="20"/>
                <w:lang w:val="uk-UA" w:eastAsia="uk-UA"/>
              </w:rPr>
              <w:t>од.с</w:t>
            </w:r>
            <w:proofErr w:type="spellEnd"/>
          </w:p>
        </w:tc>
        <w:tc>
          <w:tcPr>
            <w:tcW w:w="1417" w:type="dxa"/>
            <w:tcBorders>
              <w:top w:val="nil"/>
              <w:left w:val="nil"/>
              <w:bottom w:val="single" w:sz="4" w:space="0" w:color="auto"/>
              <w:right w:val="single" w:sz="4" w:space="0" w:color="auto"/>
            </w:tcBorders>
            <w:vAlign w:val="center"/>
            <w:hideMark/>
          </w:tcPr>
          <w:p w14:paraId="2A5B3C3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w:t>
            </w:r>
          </w:p>
        </w:tc>
      </w:tr>
      <w:tr w:rsidR="007B06B4" w:rsidRPr="007B06B4" w14:paraId="4278F5EC"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764748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31</w:t>
            </w:r>
          </w:p>
        </w:tc>
        <w:tc>
          <w:tcPr>
            <w:tcW w:w="6600" w:type="dxa"/>
            <w:tcBorders>
              <w:top w:val="nil"/>
              <w:left w:val="nil"/>
              <w:bottom w:val="single" w:sz="4" w:space="0" w:color="auto"/>
              <w:right w:val="single" w:sz="4" w:space="0" w:color="auto"/>
            </w:tcBorders>
            <w:vAlign w:val="center"/>
            <w:hideMark/>
          </w:tcPr>
          <w:p w14:paraId="27BFD05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Холодне фрезерування асфальтобетонного покриття</w:t>
            </w:r>
            <w:r w:rsidRPr="007B06B4">
              <w:rPr>
                <w:rFonts w:ascii="Times New Roman" w:hAnsi="Times New Roman" w:cs="Times New Roman"/>
                <w:color w:val="000000"/>
                <w:sz w:val="20"/>
                <w:szCs w:val="20"/>
                <w:lang w:val="uk-UA" w:eastAsia="uk-UA"/>
              </w:rPr>
              <w:br/>
              <w:t>фрезою при глибині фрезерування 5 см</w:t>
            </w:r>
          </w:p>
        </w:tc>
        <w:tc>
          <w:tcPr>
            <w:tcW w:w="1559" w:type="dxa"/>
            <w:tcBorders>
              <w:top w:val="nil"/>
              <w:left w:val="nil"/>
              <w:bottom w:val="single" w:sz="4" w:space="0" w:color="auto"/>
              <w:right w:val="single" w:sz="4" w:space="0" w:color="auto"/>
            </w:tcBorders>
            <w:vAlign w:val="center"/>
            <w:hideMark/>
          </w:tcPr>
          <w:p w14:paraId="04A754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2661D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646</w:t>
            </w:r>
          </w:p>
        </w:tc>
      </w:tr>
      <w:tr w:rsidR="007B06B4" w:rsidRPr="007B06B4" w14:paraId="4C01D5DC" w14:textId="77777777" w:rsidTr="007B06B4">
        <w:trPr>
          <w:trHeight w:val="489"/>
        </w:trPr>
        <w:tc>
          <w:tcPr>
            <w:tcW w:w="620" w:type="dxa"/>
            <w:tcBorders>
              <w:top w:val="nil"/>
              <w:left w:val="single" w:sz="4" w:space="0" w:color="auto"/>
              <w:bottom w:val="single" w:sz="4" w:space="0" w:color="auto"/>
              <w:right w:val="single" w:sz="4" w:space="0" w:color="auto"/>
            </w:tcBorders>
            <w:vAlign w:val="center"/>
            <w:hideMark/>
          </w:tcPr>
          <w:p w14:paraId="357F44A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w:t>
            </w:r>
          </w:p>
        </w:tc>
        <w:tc>
          <w:tcPr>
            <w:tcW w:w="6600" w:type="dxa"/>
            <w:tcBorders>
              <w:top w:val="nil"/>
              <w:left w:val="nil"/>
              <w:bottom w:val="single" w:sz="4" w:space="0" w:color="auto"/>
              <w:right w:val="single" w:sz="4" w:space="0" w:color="auto"/>
            </w:tcBorders>
            <w:vAlign w:val="center"/>
            <w:hideMark/>
          </w:tcPr>
          <w:p w14:paraId="6E78FC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Холодне фрезерування асфальтобетонного покриття</w:t>
            </w:r>
            <w:r w:rsidRPr="007B06B4">
              <w:rPr>
                <w:rFonts w:ascii="Times New Roman" w:hAnsi="Times New Roman" w:cs="Times New Roman"/>
                <w:color w:val="000000"/>
                <w:sz w:val="20"/>
                <w:szCs w:val="20"/>
                <w:lang w:val="uk-UA" w:eastAsia="uk-UA"/>
              </w:rPr>
              <w:br/>
              <w:t>фрезою при середній глибині фрезерування 10 см</w:t>
            </w:r>
          </w:p>
        </w:tc>
        <w:tc>
          <w:tcPr>
            <w:tcW w:w="1559" w:type="dxa"/>
            <w:tcBorders>
              <w:top w:val="nil"/>
              <w:left w:val="nil"/>
              <w:bottom w:val="single" w:sz="4" w:space="0" w:color="auto"/>
              <w:right w:val="single" w:sz="4" w:space="0" w:color="auto"/>
            </w:tcBorders>
            <w:vAlign w:val="center"/>
            <w:hideMark/>
          </w:tcPr>
          <w:p w14:paraId="327217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E039F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18537</w:t>
            </w:r>
          </w:p>
        </w:tc>
      </w:tr>
      <w:tr w:rsidR="007B06B4" w:rsidRPr="007B06B4" w14:paraId="71CA554D" w14:textId="77777777" w:rsidTr="007B06B4">
        <w:trPr>
          <w:trHeight w:val="540"/>
        </w:trPr>
        <w:tc>
          <w:tcPr>
            <w:tcW w:w="620" w:type="dxa"/>
            <w:tcBorders>
              <w:top w:val="nil"/>
              <w:left w:val="single" w:sz="4" w:space="0" w:color="auto"/>
              <w:bottom w:val="single" w:sz="4" w:space="0" w:color="auto"/>
              <w:right w:val="single" w:sz="4" w:space="0" w:color="auto"/>
            </w:tcBorders>
            <w:vAlign w:val="center"/>
            <w:hideMark/>
          </w:tcPr>
          <w:p w14:paraId="7D7630C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33</w:t>
            </w:r>
          </w:p>
        </w:tc>
        <w:tc>
          <w:tcPr>
            <w:tcW w:w="6600" w:type="dxa"/>
            <w:tcBorders>
              <w:top w:val="nil"/>
              <w:left w:val="nil"/>
              <w:bottom w:val="single" w:sz="4" w:space="0" w:color="auto"/>
              <w:right w:val="single" w:sz="4" w:space="0" w:color="auto"/>
            </w:tcBorders>
            <w:vAlign w:val="center"/>
            <w:hideMark/>
          </w:tcPr>
          <w:p w14:paraId="3A3B77E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Холодне фрезерування асфальтобетонного покриття</w:t>
            </w:r>
            <w:r w:rsidRPr="007B06B4">
              <w:rPr>
                <w:rFonts w:ascii="Times New Roman" w:hAnsi="Times New Roman" w:cs="Times New Roman"/>
                <w:color w:val="000000"/>
                <w:sz w:val="20"/>
                <w:szCs w:val="20"/>
                <w:lang w:val="uk-UA" w:eastAsia="uk-UA"/>
              </w:rPr>
              <w:br/>
              <w:t>фрезою при середній глибині фрезерування 6 см</w:t>
            </w:r>
          </w:p>
        </w:tc>
        <w:tc>
          <w:tcPr>
            <w:tcW w:w="1559" w:type="dxa"/>
            <w:tcBorders>
              <w:top w:val="nil"/>
              <w:left w:val="nil"/>
              <w:bottom w:val="single" w:sz="4" w:space="0" w:color="auto"/>
              <w:right w:val="single" w:sz="4" w:space="0" w:color="auto"/>
            </w:tcBorders>
            <w:vAlign w:val="center"/>
            <w:hideMark/>
          </w:tcPr>
          <w:p w14:paraId="16729D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61D6C2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16612</w:t>
            </w:r>
          </w:p>
        </w:tc>
      </w:tr>
      <w:tr w:rsidR="007B06B4" w:rsidRPr="007B06B4" w14:paraId="148D8B6C" w14:textId="77777777" w:rsidTr="007B06B4">
        <w:trPr>
          <w:trHeight w:val="555"/>
        </w:trPr>
        <w:tc>
          <w:tcPr>
            <w:tcW w:w="620" w:type="dxa"/>
            <w:tcBorders>
              <w:top w:val="nil"/>
              <w:left w:val="single" w:sz="4" w:space="0" w:color="auto"/>
              <w:bottom w:val="single" w:sz="4" w:space="0" w:color="auto"/>
              <w:right w:val="single" w:sz="4" w:space="0" w:color="auto"/>
            </w:tcBorders>
            <w:vAlign w:val="center"/>
            <w:hideMark/>
          </w:tcPr>
          <w:p w14:paraId="7A375B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34</w:t>
            </w:r>
          </w:p>
        </w:tc>
        <w:tc>
          <w:tcPr>
            <w:tcW w:w="6600" w:type="dxa"/>
            <w:tcBorders>
              <w:top w:val="nil"/>
              <w:left w:val="nil"/>
              <w:bottom w:val="single" w:sz="4" w:space="0" w:color="auto"/>
              <w:right w:val="single" w:sz="4" w:space="0" w:color="auto"/>
            </w:tcBorders>
            <w:vAlign w:val="center"/>
            <w:hideMark/>
          </w:tcPr>
          <w:p w14:paraId="38CFE94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Холодне фрезерування асфальтобетонного покриття</w:t>
            </w:r>
            <w:r w:rsidRPr="007B06B4">
              <w:rPr>
                <w:rFonts w:ascii="Times New Roman" w:hAnsi="Times New Roman" w:cs="Times New Roman"/>
                <w:color w:val="000000"/>
                <w:sz w:val="20"/>
                <w:szCs w:val="20"/>
                <w:lang w:val="uk-UA" w:eastAsia="uk-UA"/>
              </w:rPr>
              <w:br/>
              <w:t>фрезою при середній глибині фрезерування 6 см</w:t>
            </w:r>
          </w:p>
        </w:tc>
        <w:tc>
          <w:tcPr>
            <w:tcW w:w="1559" w:type="dxa"/>
            <w:tcBorders>
              <w:top w:val="nil"/>
              <w:left w:val="nil"/>
              <w:bottom w:val="single" w:sz="4" w:space="0" w:color="auto"/>
              <w:right w:val="single" w:sz="4" w:space="0" w:color="auto"/>
            </w:tcBorders>
            <w:vAlign w:val="center"/>
            <w:hideMark/>
          </w:tcPr>
          <w:p w14:paraId="1B34F47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993C23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19619</w:t>
            </w:r>
          </w:p>
        </w:tc>
      </w:tr>
      <w:tr w:rsidR="007B06B4" w:rsidRPr="007B06B4" w14:paraId="2043EA11" w14:textId="77777777" w:rsidTr="007B06B4">
        <w:trPr>
          <w:trHeight w:val="570"/>
        </w:trPr>
        <w:tc>
          <w:tcPr>
            <w:tcW w:w="620" w:type="dxa"/>
            <w:tcBorders>
              <w:top w:val="nil"/>
              <w:left w:val="single" w:sz="4" w:space="0" w:color="auto"/>
              <w:bottom w:val="single" w:sz="4" w:space="0" w:color="auto"/>
              <w:right w:val="single" w:sz="4" w:space="0" w:color="auto"/>
            </w:tcBorders>
            <w:vAlign w:val="center"/>
            <w:hideMark/>
          </w:tcPr>
          <w:p w14:paraId="152A7B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35</w:t>
            </w:r>
          </w:p>
        </w:tc>
        <w:tc>
          <w:tcPr>
            <w:tcW w:w="6600" w:type="dxa"/>
            <w:tcBorders>
              <w:top w:val="nil"/>
              <w:left w:val="nil"/>
              <w:bottom w:val="single" w:sz="4" w:space="0" w:color="auto"/>
              <w:right w:val="single" w:sz="4" w:space="0" w:color="auto"/>
            </w:tcBorders>
            <w:vAlign w:val="center"/>
            <w:hideMark/>
          </w:tcPr>
          <w:p w14:paraId="19DE87A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Холодне фрезерування асфальтобетонного покриття</w:t>
            </w:r>
            <w:r w:rsidRPr="007B06B4">
              <w:rPr>
                <w:rFonts w:ascii="Times New Roman" w:hAnsi="Times New Roman" w:cs="Times New Roman"/>
                <w:color w:val="000000"/>
                <w:sz w:val="20"/>
                <w:szCs w:val="20"/>
                <w:lang w:val="uk-UA" w:eastAsia="uk-UA"/>
              </w:rPr>
              <w:br/>
              <w:t>фрезою при середній глибині фрезерування 6 см</w:t>
            </w:r>
          </w:p>
        </w:tc>
        <w:tc>
          <w:tcPr>
            <w:tcW w:w="1559" w:type="dxa"/>
            <w:tcBorders>
              <w:top w:val="nil"/>
              <w:left w:val="nil"/>
              <w:bottom w:val="single" w:sz="4" w:space="0" w:color="auto"/>
              <w:right w:val="single" w:sz="4" w:space="0" w:color="auto"/>
            </w:tcBorders>
            <w:vAlign w:val="center"/>
            <w:hideMark/>
          </w:tcPr>
          <w:p w14:paraId="0906FE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C62AAE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11470</w:t>
            </w:r>
          </w:p>
        </w:tc>
      </w:tr>
      <w:tr w:rsidR="007B06B4" w:rsidRPr="007B06B4" w14:paraId="11CBDC77" w14:textId="77777777" w:rsidTr="007B06B4">
        <w:trPr>
          <w:trHeight w:val="407"/>
        </w:trPr>
        <w:tc>
          <w:tcPr>
            <w:tcW w:w="620" w:type="dxa"/>
            <w:tcBorders>
              <w:top w:val="nil"/>
              <w:left w:val="single" w:sz="4" w:space="0" w:color="auto"/>
              <w:bottom w:val="single" w:sz="4" w:space="0" w:color="auto"/>
              <w:right w:val="single" w:sz="4" w:space="0" w:color="auto"/>
            </w:tcBorders>
            <w:vAlign w:val="center"/>
            <w:hideMark/>
          </w:tcPr>
          <w:p w14:paraId="687748D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w:t>
            </w:r>
          </w:p>
        </w:tc>
        <w:tc>
          <w:tcPr>
            <w:tcW w:w="6600" w:type="dxa"/>
            <w:tcBorders>
              <w:top w:val="nil"/>
              <w:left w:val="nil"/>
              <w:bottom w:val="single" w:sz="4" w:space="0" w:color="auto"/>
              <w:right w:val="single" w:sz="4" w:space="0" w:color="auto"/>
            </w:tcBorders>
            <w:vAlign w:val="center"/>
            <w:hideMark/>
          </w:tcPr>
          <w:p w14:paraId="433268E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відфрезерованого матеріалу на відстань</w:t>
            </w:r>
            <w:r w:rsidRPr="007B06B4">
              <w:rPr>
                <w:rFonts w:ascii="Times New Roman" w:hAnsi="Times New Roman" w:cs="Times New Roman"/>
                <w:color w:val="000000"/>
                <w:sz w:val="20"/>
                <w:szCs w:val="20"/>
                <w:lang w:val="uk-UA" w:eastAsia="uk-UA"/>
              </w:rPr>
              <w:br/>
              <w:t>до 6 км /до місця складування/</w:t>
            </w:r>
          </w:p>
        </w:tc>
        <w:tc>
          <w:tcPr>
            <w:tcW w:w="1559" w:type="dxa"/>
            <w:tcBorders>
              <w:top w:val="nil"/>
              <w:left w:val="nil"/>
              <w:bottom w:val="single" w:sz="4" w:space="0" w:color="auto"/>
              <w:right w:val="single" w:sz="4" w:space="0" w:color="auto"/>
            </w:tcBorders>
            <w:vAlign w:val="center"/>
            <w:hideMark/>
          </w:tcPr>
          <w:p w14:paraId="7FF019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390F0F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9923</w:t>
            </w:r>
          </w:p>
        </w:tc>
      </w:tr>
      <w:tr w:rsidR="007B06B4" w:rsidRPr="007B06B4" w14:paraId="302E38EF" w14:textId="77777777" w:rsidTr="007B06B4">
        <w:trPr>
          <w:trHeight w:val="371"/>
        </w:trPr>
        <w:tc>
          <w:tcPr>
            <w:tcW w:w="620" w:type="dxa"/>
            <w:tcBorders>
              <w:top w:val="nil"/>
              <w:left w:val="single" w:sz="4" w:space="0" w:color="auto"/>
              <w:bottom w:val="single" w:sz="4" w:space="0" w:color="auto"/>
              <w:right w:val="single" w:sz="4" w:space="0" w:color="auto"/>
            </w:tcBorders>
            <w:vAlign w:val="center"/>
            <w:hideMark/>
          </w:tcPr>
          <w:p w14:paraId="54D577A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37</w:t>
            </w:r>
          </w:p>
        </w:tc>
        <w:tc>
          <w:tcPr>
            <w:tcW w:w="6600" w:type="dxa"/>
            <w:tcBorders>
              <w:top w:val="nil"/>
              <w:left w:val="nil"/>
              <w:bottom w:val="single" w:sz="4" w:space="0" w:color="auto"/>
              <w:right w:val="single" w:sz="4" w:space="0" w:color="auto"/>
            </w:tcBorders>
            <w:vAlign w:val="center"/>
            <w:hideMark/>
          </w:tcPr>
          <w:p w14:paraId="1C5B306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Розбирання асфальтобетонних покриттів механізованим способом</w:t>
            </w:r>
          </w:p>
        </w:tc>
        <w:tc>
          <w:tcPr>
            <w:tcW w:w="1559" w:type="dxa"/>
            <w:tcBorders>
              <w:top w:val="nil"/>
              <w:left w:val="nil"/>
              <w:bottom w:val="single" w:sz="4" w:space="0" w:color="auto"/>
              <w:right w:val="single" w:sz="4" w:space="0" w:color="auto"/>
            </w:tcBorders>
            <w:vAlign w:val="center"/>
            <w:hideMark/>
          </w:tcPr>
          <w:p w14:paraId="715BF1B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F55230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296,2</w:t>
            </w:r>
          </w:p>
        </w:tc>
      </w:tr>
      <w:tr w:rsidR="007B06B4" w:rsidRPr="007B06B4" w14:paraId="523DBD86" w14:textId="77777777" w:rsidTr="007B06B4">
        <w:trPr>
          <w:trHeight w:val="79"/>
        </w:trPr>
        <w:tc>
          <w:tcPr>
            <w:tcW w:w="620" w:type="dxa"/>
            <w:tcBorders>
              <w:top w:val="nil"/>
              <w:left w:val="single" w:sz="4" w:space="0" w:color="auto"/>
              <w:bottom w:val="single" w:sz="4" w:space="0" w:color="auto"/>
              <w:right w:val="single" w:sz="4" w:space="0" w:color="auto"/>
            </w:tcBorders>
            <w:vAlign w:val="center"/>
            <w:hideMark/>
          </w:tcPr>
          <w:p w14:paraId="784AFD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38</w:t>
            </w:r>
          </w:p>
        </w:tc>
        <w:tc>
          <w:tcPr>
            <w:tcW w:w="6600" w:type="dxa"/>
            <w:tcBorders>
              <w:top w:val="nil"/>
              <w:left w:val="nil"/>
              <w:bottom w:val="single" w:sz="4" w:space="0" w:color="auto"/>
              <w:right w:val="single" w:sz="4" w:space="0" w:color="auto"/>
            </w:tcBorders>
            <w:vAlign w:val="center"/>
            <w:hideMark/>
          </w:tcPr>
          <w:p w14:paraId="6FFA0DB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Розбирання щебеневих покриттів та основ</w:t>
            </w:r>
          </w:p>
        </w:tc>
        <w:tc>
          <w:tcPr>
            <w:tcW w:w="1559" w:type="dxa"/>
            <w:tcBorders>
              <w:top w:val="nil"/>
              <w:left w:val="nil"/>
              <w:bottom w:val="single" w:sz="4" w:space="0" w:color="auto"/>
              <w:right w:val="single" w:sz="4" w:space="0" w:color="auto"/>
            </w:tcBorders>
            <w:vAlign w:val="center"/>
            <w:hideMark/>
          </w:tcPr>
          <w:p w14:paraId="66ECAD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0C8CBC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2421,9</w:t>
            </w:r>
          </w:p>
        </w:tc>
      </w:tr>
      <w:tr w:rsidR="007B06B4" w:rsidRPr="007B06B4" w14:paraId="0562A444" w14:textId="77777777" w:rsidTr="007B06B4">
        <w:trPr>
          <w:trHeight w:val="615"/>
        </w:trPr>
        <w:tc>
          <w:tcPr>
            <w:tcW w:w="620" w:type="dxa"/>
            <w:tcBorders>
              <w:top w:val="nil"/>
              <w:left w:val="single" w:sz="4" w:space="0" w:color="auto"/>
              <w:bottom w:val="single" w:sz="4" w:space="0" w:color="auto"/>
              <w:right w:val="single" w:sz="4" w:space="0" w:color="auto"/>
            </w:tcBorders>
            <w:vAlign w:val="center"/>
            <w:hideMark/>
          </w:tcPr>
          <w:p w14:paraId="259C94A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w:t>
            </w:r>
          </w:p>
        </w:tc>
        <w:tc>
          <w:tcPr>
            <w:tcW w:w="6600" w:type="dxa"/>
            <w:tcBorders>
              <w:top w:val="nil"/>
              <w:left w:val="nil"/>
              <w:bottom w:val="single" w:sz="4" w:space="0" w:color="auto"/>
              <w:right w:val="single" w:sz="4" w:space="0" w:color="auto"/>
            </w:tcBorders>
            <w:vAlign w:val="center"/>
            <w:hideMark/>
          </w:tcPr>
          <w:p w14:paraId="03005FE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сміття /</w:t>
            </w:r>
            <w:proofErr w:type="spellStart"/>
            <w:r w:rsidRPr="007B06B4">
              <w:rPr>
                <w:rFonts w:ascii="Times New Roman" w:hAnsi="Times New Roman" w:cs="Times New Roman"/>
                <w:color w:val="000000"/>
                <w:sz w:val="20"/>
                <w:szCs w:val="20"/>
                <w:lang w:val="uk-UA" w:eastAsia="uk-UA"/>
              </w:rPr>
              <w:t>грунтощебеню</w:t>
            </w:r>
            <w:proofErr w:type="spellEnd"/>
            <w:r w:rsidRPr="007B06B4">
              <w:rPr>
                <w:rFonts w:ascii="Times New Roman" w:hAnsi="Times New Roman" w:cs="Times New Roman"/>
                <w:color w:val="000000"/>
                <w:sz w:val="20"/>
                <w:szCs w:val="20"/>
                <w:lang w:val="uk-UA" w:eastAsia="uk-UA"/>
              </w:rPr>
              <w:t xml:space="preserve"> від розбирання/</w:t>
            </w:r>
            <w:r w:rsidRPr="007B06B4">
              <w:rPr>
                <w:rFonts w:ascii="Times New Roman" w:hAnsi="Times New Roman" w:cs="Times New Roman"/>
                <w:color w:val="000000"/>
                <w:sz w:val="20"/>
                <w:szCs w:val="20"/>
                <w:lang w:val="uk-UA" w:eastAsia="uk-UA"/>
              </w:rPr>
              <w:br/>
              <w:t>екскаваторами на автомобілі-самоскиди</w:t>
            </w:r>
          </w:p>
        </w:tc>
        <w:tc>
          <w:tcPr>
            <w:tcW w:w="1559" w:type="dxa"/>
            <w:tcBorders>
              <w:top w:val="nil"/>
              <w:left w:val="nil"/>
              <w:bottom w:val="single" w:sz="4" w:space="0" w:color="auto"/>
              <w:right w:val="single" w:sz="4" w:space="0" w:color="auto"/>
            </w:tcBorders>
            <w:vAlign w:val="center"/>
            <w:hideMark/>
          </w:tcPr>
          <w:p w14:paraId="406BFD7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09E731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4117,23</w:t>
            </w:r>
          </w:p>
        </w:tc>
      </w:tr>
      <w:tr w:rsidR="007B06B4" w:rsidRPr="007B06B4" w14:paraId="49042AD4"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44470F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40</w:t>
            </w:r>
          </w:p>
        </w:tc>
        <w:tc>
          <w:tcPr>
            <w:tcW w:w="6600" w:type="dxa"/>
            <w:tcBorders>
              <w:top w:val="nil"/>
              <w:left w:val="nil"/>
              <w:bottom w:val="single" w:sz="4" w:space="0" w:color="auto"/>
              <w:right w:val="single" w:sz="4" w:space="0" w:color="auto"/>
            </w:tcBorders>
            <w:vAlign w:val="center"/>
            <w:hideMark/>
          </w:tcPr>
          <w:p w14:paraId="40AF5AC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Перевезення </w:t>
            </w:r>
            <w:proofErr w:type="spellStart"/>
            <w:r w:rsidRPr="007B06B4">
              <w:rPr>
                <w:rFonts w:ascii="Times New Roman" w:hAnsi="Times New Roman" w:cs="Times New Roman"/>
                <w:color w:val="000000"/>
                <w:sz w:val="20"/>
                <w:szCs w:val="20"/>
                <w:lang w:val="uk-UA" w:eastAsia="uk-UA"/>
              </w:rPr>
              <w:t>грунтощебеню</w:t>
            </w:r>
            <w:proofErr w:type="spellEnd"/>
            <w:r w:rsidRPr="007B06B4">
              <w:rPr>
                <w:rFonts w:ascii="Times New Roman" w:hAnsi="Times New Roman" w:cs="Times New Roman"/>
                <w:color w:val="000000"/>
                <w:sz w:val="20"/>
                <w:szCs w:val="20"/>
                <w:lang w:val="uk-UA" w:eastAsia="uk-UA"/>
              </w:rPr>
              <w:t xml:space="preserve"> від розбирання на відстань</w:t>
            </w:r>
            <w:r w:rsidRPr="007B06B4">
              <w:rPr>
                <w:rFonts w:ascii="Times New Roman" w:hAnsi="Times New Roman" w:cs="Times New Roman"/>
                <w:color w:val="000000"/>
                <w:sz w:val="20"/>
                <w:szCs w:val="20"/>
                <w:lang w:val="uk-UA" w:eastAsia="uk-UA"/>
              </w:rPr>
              <w:br/>
              <w:t>до 6 км /до місця складування/</w:t>
            </w:r>
          </w:p>
        </w:tc>
        <w:tc>
          <w:tcPr>
            <w:tcW w:w="1559" w:type="dxa"/>
            <w:tcBorders>
              <w:top w:val="nil"/>
              <w:left w:val="nil"/>
              <w:bottom w:val="single" w:sz="4" w:space="0" w:color="auto"/>
              <w:right w:val="single" w:sz="4" w:space="0" w:color="auto"/>
            </w:tcBorders>
            <w:vAlign w:val="center"/>
            <w:hideMark/>
          </w:tcPr>
          <w:p w14:paraId="223B297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52B371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4117,23</w:t>
            </w:r>
          </w:p>
        </w:tc>
      </w:tr>
      <w:tr w:rsidR="007B06B4" w:rsidRPr="007B06B4" w14:paraId="72F5A57F" w14:textId="77777777" w:rsidTr="007B06B4">
        <w:trPr>
          <w:trHeight w:val="451"/>
        </w:trPr>
        <w:tc>
          <w:tcPr>
            <w:tcW w:w="620" w:type="dxa"/>
            <w:tcBorders>
              <w:top w:val="nil"/>
              <w:left w:val="single" w:sz="4" w:space="0" w:color="auto"/>
              <w:bottom w:val="single" w:sz="4" w:space="0" w:color="auto"/>
              <w:right w:val="single" w:sz="4" w:space="0" w:color="auto"/>
            </w:tcBorders>
            <w:vAlign w:val="center"/>
            <w:hideMark/>
          </w:tcPr>
          <w:p w14:paraId="3FEBE89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w:t>
            </w:r>
          </w:p>
        </w:tc>
        <w:tc>
          <w:tcPr>
            <w:tcW w:w="6600" w:type="dxa"/>
            <w:tcBorders>
              <w:top w:val="nil"/>
              <w:left w:val="nil"/>
              <w:bottom w:val="single" w:sz="4" w:space="0" w:color="auto"/>
              <w:right w:val="single" w:sz="4" w:space="0" w:color="auto"/>
            </w:tcBorders>
            <w:vAlign w:val="center"/>
            <w:hideMark/>
          </w:tcPr>
          <w:p w14:paraId="584615E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Розбирання асфальтобетонних покриттів вручну, товщиною шару до 50 мм</w:t>
            </w:r>
          </w:p>
        </w:tc>
        <w:tc>
          <w:tcPr>
            <w:tcW w:w="1559" w:type="dxa"/>
            <w:tcBorders>
              <w:top w:val="nil"/>
              <w:left w:val="nil"/>
              <w:bottom w:val="single" w:sz="4" w:space="0" w:color="auto"/>
              <w:right w:val="single" w:sz="4" w:space="0" w:color="auto"/>
            </w:tcBorders>
            <w:vAlign w:val="center"/>
            <w:hideMark/>
          </w:tcPr>
          <w:p w14:paraId="13C3629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9A8FCC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255</w:t>
            </w:r>
          </w:p>
        </w:tc>
      </w:tr>
      <w:tr w:rsidR="007B06B4" w:rsidRPr="007B06B4" w14:paraId="7331BCC7"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4DADF1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w:t>
            </w:r>
          </w:p>
        </w:tc>
        <w:tc>
          <w:tcPr>
            <w:tcW w:w="6600" w:type="dxa"/>
            <w:tcBorders>
              <w:top w:val="nil"/>
              <w:left w:val="nil"/>
              <w:bottom w:val="single" w:sz="4" w:space="0" w:color="auto"/>
              <w:right w:val="single" w:sz="4" w:space="0" w:color="auto"/>
            </w:tcBorders>
            <w:vAlign w:val="center"/>
            <w:hideMark/>
          </w:tcPr>
          <w:p w14:paraId="6BAE3D9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Розбирання бортових каменів</w:t>
            </w:r>
          </w:p>
        </w:tc>
        <w:tc>
          <w:tcPr>
            <w:tcW w:w="1559" w:type="dxa"/>
            <w:tcBorders>
              <w:top w:val="nil"/>
              <w:left w:val="nil"/>
              <w:bottom w:val="single" w:sz="4" w:space="0" w:color="auto"/>
              <w:right w:val="single" w:sz="4" w:space="0" w:color="auto"/>
            </w:tcBorders>
            <w:vAlign w:val="center"/>
            <w:hideMark/>
          </w:tcPr>
          <w:p w14:paraId="167EA7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13E5D5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67</w:t>
            </w:r>
          </w:p>
        </w:tc>
      </w:tr>
      <w:tr w:rsidR="007B06B4" w:rsidRPr="007B06B4" w14:paraId="4D3A63C3"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56240C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w:t>
            </w:r>
          </w:p>
        </w:tc>
        <w:tc>
          <w:tcPr>
            <w:tcW w:w="6600" w:type="dxa"/>
            <w:tcBorders>
              <w:top w:val="nil"/>
              <w:left w:val="nil"/>
              <w:bottom w:val="single" w:sz="4" w:space="0" w:color="auto"/>
              <w:right w:val="single" w:sz="4" w:space="0" w:color="auto"/>
            </w:tcBorders>
            <w:vAlign w:val="center"/>
            <w:hideMark/>
          </w:tcPr>
          <w:p w14:paraId="40069EA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Демонтаж однобічного огородження, при відстані між</w:t>
            </w:r>
            <w:r w:rsidRPr="007B06B4">
              <w:rPr>
                <w:rFonts w:ascii="Times New Roman" w:hAnsi="Times New Roman" w:cs="Times New Roman"/>
                <w:color w:val="000000"/>
                <w:sz w:val="20"/>
                <w:szCs w:val="20"/>
                <w:lang w:val="uk-UA" w:eastAsia="uk-UA"/>
              </w:rPr>
              <w:br/>
              <w:t>стояками 2 м, методом різання</w:t>
            </w:r>
          </w:p>
        </w:tc>
        <w:tc>
          <w:tcPr>
            <w:tcW w:w="1559" w:type="dxa"/>
            <w:tcBorders>
              <w:top w:val="nil"/>
              <w:left w:val="nil"/>
              <w:bottom w:val="single" w:sz="4" w:space="0" w:color="auto"/>
              <w:right w:val="single" w:sz="4" w:space="0" w:color="auto"/>
            </w:tcBorders>
            <w:vAlign w:val="center"/>
            <w:hideMark/>
          </w:tcPr>
          <w:p w14:paraId="5901AF7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30B5E5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1371</w:t>
            </w:r>
          </w:p>
        </w:tc>
      </w:tr>
      <w:tr w:rsidR="007B06B4" w:rsidRPr="007B06B4" w14:paraId="67966D56" w14:textId="77777777" w:rsidTr="007B06B4">
        <w:trPr>
          <w:trHeight w:val="527"/>
        </w:trPr>
        <w:tc>
          <w:tcPr>
            <w:tcW w:w="620" w:type="dxa"/>
            <w:tcBorders>
              <w:top w:val="nil"/>
              <w:left w:val="single" w:sz="4" w:space="0" w:color="auto"/>
              <w:bottom w:val="single" w:sz="4" w:space="0" w:color="auto"/>
              <w:right w:val="single" w:sz="4" w:space="0" w:color="auto"/>
            </w:tcBorders>
            <w:vAlign w:val="center"/>
            <w:hideMark/>
          </w:tcPr>
          <w:p w14:paraId="5412183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44</w:t>
            </w:r>
          </w:p>
        </w:tc>
        <w:tc>
          <w:tcPr>
            <w:tcW w:w="6600" w:type="dxa"/>
            <w:tcBorders>
              <w:top w:val="nil"/>
              <w:left w:val="nil"/>
              <w:bottom w:val="single" w:sz="4" w:space="0" w:color="auto"/>
              <w:right w:val="single" w:sz="4" w:space="0" w:color="auto"/>
            </w:tcBorders>
            <w:vAlign w:val="center"/>
            <w:hideMark/>
          </w:tcPr>
          <w:p w14:paraId="5537D0C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(Демонтаж) Установлення опор </w:t>
            </w:r>
            <w:proofErr w:type="spellStart"/>
            <w:r w:rsidRPr="007B06B4">
              <w:rPr>
                <w:rFonts w:ascii="Times New Roman" w:hAnsi="Times New Roman" w:cs="Times New Roman"/>
                <w:color w:val="000000"/>
                <w:sz w:val="20"/>
                <w:szCs w:val="20"/>
                <w:lang w:val="uk-UA" w:eastAsia="uk-UA"/>
              </w:rPr>
              <w:t>iз</w:t>
            </w:r>
            <w:proofErr w:type="spellEnd"/>
            <w:r w:rsidRPr="007B06B4">
              <w:rPr>
                <w:rFonts w:ascii="Times New Roman" w:hAnsi="Times New Roman" w:cs="Times New Roman"/>
                <w:color w:val="000000"/>
                <w:sz w:val="20"/>
                <w:szCs w:val="20"/>
                <w:lang w:val="uk-UA" w:eastAsia="uk-UA"/>
              </w:rPr>
              <w:t xml:space="preserve"> плит i </w:t>
            </w:r>
            <w:proofErr w:type="spellStart"/>
            <w:r w:rsidRPr="007B06B4">
              <w:rPr>
                <w:rFonts w:ascii="Times New Roman" w:hAnsi="Times New Roman" w:cs="Times New Roman"/>
                <w:color w:val="000000"/>
                <w:sz w:val="20"/>
                <w:szCs w:val="20"/>
                <w:lang w:val="uk-UA" w:eastAsia="uk-UA"/>
              </w:rPr>
              <w:t>кiлець</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дiаметром</w:t>
            </w:r>
            <w:proofErr w:type="spellEnd"/>
            <w:r w:rsidRPr="007B06B4">
              <w:rPr>
                <w:rFonts w:ascii="Times New Roman" w:hAnsi="Times New Roman" w:cs="Times New Roman"/>
                <w:color w:val="000000"/>
                <w:sz w:val="20"/>
                <w:szCs w:val="20"/>
                <w:lang w:val="uk-UA" w:eastAsia="uk-UA"/>
              </w:rPr>
              <w:t xml:space="preserve"> до 1000 мм /Демонтаж існуючих залізобетонних труб/</w:t>
            </w:r>
          </w:p>
        </w:tc>
        <w:tc>
          <w:tcPr>
            <w:tcW w:w="1559" w:type="dxa"/>
            <w:tcBorders>
              <w:top w:val="nil"/>
              <w:left w:val="nil"/>
              <w:bottom w:val="single" w:sz="4" w:space="0" w:color="auto"/>
              <w:right w:val="single" w:sz="4" w:space="0" w:color="auto"/>
            </w:tcBorders>
            <w:vAlign w:val="center"/>
            <w:hideMark/>
          </w:tcPr>
          <w:p w14:paraId="5951DB4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456235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97,27</w:t>
            </w:r>
          </w:p>
        </w:tc>
      </w:tr>
      <w:tr w:rsidR="007B06B4" w:rsidRPr="007B06B4" w14:paraId="083D129D"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0ED66F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45</w:t>
            </w:r>
          </w:p>
        </w:tc>
        <w:tc>
          <w:tcPr>
            <w:tcW w:w="6600" w:type="dxa"/>
            <w:tcBorders>
              <w:top w:val="nil"/>
              <w:left w:val="nil"/>
              <w:bottom w:val="single" w:sz="4" w:space="0" w:color="auto"/>
              <w:right w:val="single" w:sz="4" w:space="0" w:color="auto"/>
            </w:tcBorders>
            <w:vAlign w:val="center"/>
            <w:hideMark/>
          </w:tcPr>
          <w:p w14:paraId="7E92F83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(Демонтаж) Улаштування дорожніх покриттів із збірних</w:t>
            </w:r>
            <w:r w:rsidRPr="007B06B4">
              <w:rPr>
                <w:rFonts w:ascii="Times New Roman" w:hAnsi="Times New Roman" w:cs="Times New Roman"/>
                <w:color w:val="000000"/>
                <w:sz w:val="20"/>
                <w:szCs w:val="20"/>
                <w:lang w:val="uk-UA" w:eastAsia="uk-UA"/>
              </w:rPr>
              <w:br/>
              <w:t>залізобетонних плит прямокутних площею до 10,5 м2</w:t>
            </w:r>
          </w:p>
        </w:tc>
        <w:tc>
          <w:tcPr>
            <w:tcW w:w="1559" w:type="dxa"/>
            <w:tcBorders>
              <w:top w:val="nil"/>
              <w:left w:val="nil"/>
              <w:bottom w:val="single" w:sz="4" w:space="0" w:color="auto"/>
              <w:right w:val="single" w:sz="4" w:space="0" w:color="auto"/>
            </w:tcBorders>
            <w:vAlign w:val="center"/>
            <w:hideMark/>
          </w:tcPr>
          <w:p w14:paraId="6748B5C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B71CFC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23,3</w:t>
            </w:r>
          </w:p>
        </w:tc>
      </w:tr>
      <w:tr w:rsidR="007B06B4" w:rsidRPr="007B06B4" w14:paraId="545EBAF1" w14:textId="77777777" w:rsidTr="007B06B4">
        <w:trPr>
          <w:trHeight w:val="685"/>
        </w:trPr>
        <w:tc>
          <w:tcPr>
            <w:tcW w:w="620" w:type="dxa"/>
            <w:tcBorders>
              <w:top w:val="nil"/>
              <w:left w:val="single" w:sz="4" w:space="0" w:color="auto"/>
              <w:bottom w:val="single" w:sz="4" w:space="0" w:color="auto"/>
              <w:right w:val="single" w:sz="4" w:space="0" w:color="auto"/>
            </w:tcBorders>
            <w:vAlign w:val="center"/>
            <w:hideMark/>
          </w:tcPr>
          <w:p w14:paraId="29FFB4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46</w:t>
            </w:r>
          </w:p>
        </w:tc>
        <w:tc>
          <w:tcPr>
            <w:tcW w:w="6600" w:type="dxa"/>
            <w:tcBorders>
              <w:top w:val="nil"/>
              <w:left w:val="nil"/>
              <w:bottom w:val="single" w:sz="4" w:space="0" w:color="auto"/>
              <w:right w:val="single" w:sz="4" w:space="0" w:color="auto"/>
            </w:tcBorders>
            <w:vAlign w:val="center"/>
            <w:hideMark/>
          </w:tcPr>
          <w:p w14:paraId="51B5C33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(Демонтаж) Монтаж каркасів одноповерхових виробничих будівель одно- і багатопрогонових без ліхтарів прогоном до 24 м, висотою до 15 м без кранів</w:t>
            </w:r>
          </w:p>
        </w:tc>
        <w:tc>
          <w:tcPr>
            <w:tcW w:w="1559" w:type="dxa"/>
            <w:tcBorders>
              <w:top w:val="nil"/>
              <w:left w:val="nil"/>
              <w:bottom w:val="single" w:sz="4" w:space="0" w:color="auto"/>
              <w:right w:val="single" w:sz="4" w:space="0" w:color="auto"/>
            </w:tcBorders>
            <w:vAlign w:val="center"/>
            <w:hideMark/>
          </w:tcPr>
          <w:p w14:paraId="450E365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4D47BE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0,2</w:t>
            </w:r>
          </w:p>
        </w:tc>
      </w:tr>
      <w:tr w:rsidR="007B06B4" w:rsidRPr="007B06B4" w14:paraId="4A1B89F4"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136A27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47</w:t>
            </w:r>
          </w:p>
        </w:tc>
        <w:tc>
          <w:tcPr>
            <w:tcW w:w="6600" w:type="dxa"/>
            <w:tcBorders>
              <w:top w:val="nil"/>
              <w:left w:val="nil"/>
              <w:bottom w:val="single" w:sz="4" w:space="0" w:color="auto"/>
              <w:right w:val="single" w:sz="4" w:space="0" w:color="auto"/>
            </w:tcBorders>
            <w:vAlign w:val="center"/>
            <w:hideMark/>
          </w:tcPr>
          <w:p w14:paraId="380487A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Розбирання кам'яної кладки простих стін із цегли</w:t>
            </w:r>
          </w:p>
        </w:tc>
        <w:tc>
          <w:tcPr>
            <w:tcW w:w="1559" w:type="dxa"/>
            <w:tcBorders>
              <w:top w:val="nil"/>
              <w:left w:val="nil"/>
              <w:bottom w:val="single" w:sz="4" w:space="0" w:color="auto"/>
              <w:right w:val="single" w:sz="4" w:space="0" w:color="auto"/>
            </w:tcBorders>
            <w:vAlign w:val="center"/>
            <w:hideMark/>
          </w:tcPr>
          <w:p w14:paraId="20D5D1C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5DCFE7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1,63</w:t>
            </w:r>
          </w:p>
        </w:tc>
      </w:tr>
      <w:tr w:rsidR="007B06B4" w:rsidRPr="007B06B4" w14:paraId="5A3F5DC4"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1D88243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48</w:t>
            </w:r>
          </w:p>
        </w:tc>
        <w:tc>
          <w:tcPr>
            <w:tcW w:w="6600" w:type="dxa"/>
            <w:tcBorders>
              <w:top w:val="nil"/>
              <w:left w:val="nil"/>
              <w:bottom w:val="single" w:sz="4" w:space="0" w:color="auto"/>
              <w:right w:val="single" w:sz="4" w:space="0" w:color="auto"/>
            </w:tcBorders>
            <w:vAlign w:val="center"/>
            <w:hideMark/>
          </w:tcPr>
          <w:p w14:paraId="0AE326C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сміття екскаваторами на автомобілі-самоскиди</w:t>
            </w:r>
          </w:p>
        </w:tc>
        <w:tc>
          <w:tcPr>
            <w:tcW w:w="1559" w:type="dxa"/>
            <w:tcBorders>
              <w:top w:val="nil"/>
              <w:left w:val="nil"/>
              <w:bottom w:val="single" w:sz="4" w:space="0" w:color="auto"/>
              <w:right w:val="single" w:sz="4" w:space="0" w:color="auto"/>
            </w:tcBorders>
            <w:vAlign w:val="center"/>
            <w:hideMark/>
          </w:tcPr>
          <w:p w14:paraId="475297D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4698429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281,26</w:t>
            </w:r>
          </w:p>
        </w:tc>
      </w:tr>
      <w:tr w:rsidR="007B06B4" w:rsidRPr="007B06B4" w14:paraId="7C8DBC6B"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BFD09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49</w:t>
            </w:r>
          </w:p>
        </w:tc>
        <w:tc>
          <w:tcPr>
            <w:tcW w:w="6600" w:type="dxa"/>
            <w:tcBorders>
              <w:top w:val="nil"/>
              <w:left w:val="nil"/>
              <w:bottom w:val="single" w:sz="4" w:space="0" w:color="auto"/>
              <w:right w:val="single" w:sz="4" w:space="0" w:color="auto"/>
            </w:tcBorders>
            <w:vAlign w:val="center"/>
            <w:hideMark/>
          </w:tcPr>
          <w:p w14:paraId="4572041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сміття до 25 км</w:t>
            </w:r>
          </w:p>
        </w:tc>
        <w:tc>
          <w:tcPr>
            <w:tcW w:w="1559" w:type="dxa"/>
            <w:tcBorders>
              <w:top w:val="nil"/>
              <w:left w:val="nil"/>
              <w:bottom w:val="single" w:sz="4" w:space="0" w:color="auto"/>
              <w:right w:val="single" w:sz="4" w:space="0" w:color="auto"/>
            </w:tcBorders>
            <w:vAlign w:val="center"/>
            <w:hideMark/>
          </w:tcPr>
          <w:p w14:paraId="4213B5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0914C31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281,26</w:t>
            </w:r>
          </w:p>
        </w:tc>
      </w:tr>
      <w:tr w:rsidR="007B06B4" w:rsidRPr="007B06B4" w14:paraId="4C10C9E9"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64825E5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786AFB9C"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2. Земляне полотно</w:t>
            </w:r>
          </w:p>
        </w:tc>
        <w:tc>
          <w:tcPr>
            <w:tcW w:w="1559" w:type="dxa"/>
            <w:tcBorders>
              <w:top w:val="nil"/>
              <w:left w:val="nil"/>
              <w:bottom w:val="single" w:sz="4" w:space="0" w:color="auto"/>
              <w:right w:val="single" w:sz="4" w:space="0" w:color="auto"/>
            </w:tcBorders>
            <w:vAlign w:val="center"/>
            <w:hideMark/>
          </w:tcPr>
          <w:p w14:paraId="3B438A1B"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29160028"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42539803" w14:textId="77777777" w:rsidTr="007B06B4">
        <w:trPr>
          <w:trHeight w:val="457"/>
        </w:trPr>
        <w:tc>
          <w:tcPr>
            <w:tcW w:w="620" w:type="dxa"/>
            <w:tcBorders>
              <w:top w:val="nil"/>
              <w:left w:val="single" w:sz="4" w:space="0" w:color="auto"/>
              <w:bottom w:val="single" w:sz="4" w:space="0" w:color="auto"/>
              <w:right w:val="single" w:sz="4" w:space="0" w:color="auto"/>
            </w:tcBorders>
            <w:vAlign w:val="center"/>
            <w:hideMark/>
          </w:tcPr>
          <w:p w14:paraId="3B1EBF2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50</w:t>
            </w:r>
          </w:p>
        </w:tc>
        <w:tc>
          <w:tcPr>
            <w:tcW w:w="6600" w:type="dxa"/>
            <w:tcBorders>
              <w:top w:val="nil"/>
              <w:left w:val="nil"/>
              <w:bottom w:val="single" w:sz="4" w:space="0" w:color="auto"/>
              <w:right w:val="single" w:sz="4" w:space="0" w:color="auto"/>
            </w:tcBorders>
            <w:vAlign w:val="center"/>
            <w:hideMark/>
          </w:tcPr>
          <w:p w14:paraId="2597BD9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Планування узбіч автогрейдером важкого типу  з</w:t>
            </w:r>
            <w:r w:rsidRPr="007B06B4">
              <w:rPr>
                <w:rFonts w:ascii="Times New Roman" w:hAnsi="Times New Roman" w:cs="Times New Roman"/>
                <w:color w:val="000000"/>
                <w:sz w:val="20"/>
                <w:szCs w:val="20"/>
                <w:lang w:val="uk-UA" w:eastAsia="uk-UA"/>
              </w:rPr>
              <w:br/>
              <w:t xml:space="preserve">робочим ходом в </w:t>
            </w:r>
            <w:proofErr w:type="spellStart"/>
            <w:r w:rsidRPr="007B06B4">
              <w:rPr>
                <w:rFonts w:ascii="Times New Roman" w:hAnsi="Times New Roman" w:cs="Times New Roman"/>
                <w:color w:val="000000"/>
                <w:sz w:val="20"/>
                <w:szCs w:val="20"/>
                <w:lang w:val="uk-UA" w:eastAsia="uk-UA"/>
              </w:rPr>
              <w:t>зворотньому</w:t>
            </w:r>
            <w:proofErr w:type="spellEnd"/>
            <w:r w:rsidRPr="007B06B4">
              <w:rPr>
                <w:rFonts w:ascii="Times New Roman" w:hAnsi="Times New Roman" w:cs="Times New Roman"/>
                <w:color w:val="000000"/>
                <w:sz w:val="20"/>
                <w:szCs w:val="20"/>
                <w:lang w:val="uk-UA" w:eastAsia="uk-UA"/>
              </w:rPr>
              <w:t xml:space="preserve"> напрямку</w:t>
            </w:r>
          </w:p>
        </w:tc>
        <w:tc>
          <w:tcPr>
            <w:tcW w:w="1559" w:type="dxa"/>
            <w:tcBorders>
              <w:top w:val="nil"/>
              <w:left w:val="nil"/>
              <w:bottom w:val="single" w:sz="4" w:space="0" w:color="auto"/>
              <w:right w:val="single" w:sz="4" w:space="0" w:color="auto"/>
            </w:tcBorders>
            <w:vAlign w:val="center"/>
            <w:hideMark/>
          </w:tcPr>
          <w:p w14:paraId="4950365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 </w:t>
            </w:r>
            <w:proofErr w:type="spellStart"/>
            <w:r w:rsidRPr="007B06B4">
              <w:rPr>
                <w:rFonts w:ascii="Times New Roman" w:hAnsi="Times New Roman" w:cs="Times New Roman"/>
                <w:color w:val="000000"/>
                <w:sz w:val="20"/>
                <w:szCs w:val="20"/>
                <w:lang w:val="uk-UA" w:eastAsia="uk-UA"/>
              </w:rPr>
              <w:t>од.с</w:t>
            </w:r>
            <w:proofErr w:type="spellEnd"/>
          </w:p>
        </w:tc>
        <w:tc>
          <w:tcPr>
            <w:tcW w:w="1417" w:type="dxa"/>
            <w:tcBorders>
              <w:top w:val="nil"/>
              <w:left w:val="nil"/>
              <w:bottom w:val="single" w:sz="4" w:space="0" w:color="auto"/>
              <w:right w:val="single" w:sz="4" w:space="0" w:color="auto"/>
            </w:tcBorders>
            <w:vAlign w:val="center"/>
            <w:hideMark/>
          </w:tcPr>
          <w:p w14:paraId="2540CF0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0,05</w:t>
            </w:r>
          </w:p>
        </w:tc>
      </w:tr>
      <w:tr w:rsidR="007B06B4" w:rsidRPr="007B06B4" w14:paraId="60A01C9D" w14:textId="77777777" w:rsidTr="007B06B4">
        <w:trPr>
          <w:trHeight w:val="421"/>
        </w:trPr>
        <w:tc>
          <w:tcPr>
            <w:tcW w:w="620" w:type="dxa"/>
            <w:tcBorders>
              <w:top w:val="nil"/>
              <w:left w:val="single" w:sz="4" w:space="0" w:color="auto"/>
              <w:bottom w:val="single" w:sz="4" w:space="0" w:color="auto"/>
              <w:right w:val="single" w:sz="4" w:space="0" w:color="auto"/>
            </w:tcBorders>
            <w:vAlign w:val="center"/>
            <w:hideMark/>
          </w:tcPr>
          <w:p w14:paraId="1BFB7B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51</w:t>
            </w:r>
          </w:p>
        </w:tc>
        <w:tc>
          <w:tcPr>
            <w:tcW w:w="6600" w:type="dxa"/>
            <w:tcBorders>
              <w:top w:val="nil"/>
              <w:left w:val="nil"/>
              <w:bottom w:val="single" w:sz="4" w:space="0" w:color="auto"/>
              <w:right w:val="single" w:sz="4" w:space="0" w:color="auto"/>
            </w:tcBorders>
            <w:vAlign w:val="center"/>
            <w:hideMark/>
          </w:tcPr>
          <w:p w14:paraId="19C5E00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з навантаженням</w:t>
            </w:r>
            <w:r w:rsidRPr="007B06B4">
              <w:rPr>
                <w:rFonts w:ascii="Times New Roman" w:hAnsi="Times New Roman" w:cs="Times New Roman"/>
                <w:color w:val="000000"/>
                <w:sz w:val="20"/>
                <w:szCs w:val="20"/>
                <w:lang w:val="uk-UA" w:eastAsia="uk-UA"/>
              </w:rPr>
              <w:br/>
              <w:t>у транспортні засоби, ґрунт ІІ групи</w:t>
            </w:r>
          </w:p>
        </w:tc>
        <w:tc>
          <w:tcPr>
            <w:tcW w:w="1559" w:type="dxa"/>
            <w:tcBorders>
              <w:top w:val="nil"/>
              <w:left w:val="nil"/>
              <w:bottom w:val="single" w:sz="4" w:space="0" w:color="auto"/>
              <w:right w:val="single" w:sz="4" w:space="0" w:color="auto"/>
            </w:tcBorders>
            <w:vAlign w:val="center"/>
            <w:hideMark/>
          </w:tcPr>
          <w:p w14:paraId="5730C13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4703B5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w:t>
            </w:r>
          </w:p>
        </w:tc>
      </w:tr>
      <w:tr w:rsidR="007B06B4" w:rsidRPr="007B06B4" w14:paraId="37872232"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976A7D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52</w:t>
            </w:r>
          </w:p>
        </w:tc>
        <w:tc>
          <w:tcPr>
            <w:tcW w:w="6600" w:type="dxa"/>
            <w:tcBorders>
              <w:top w:val="nil"/>
              <w:left w:val="nil"/>
              <w:bottom w:val="single" w:sz="4" w:space="0" w:color="auto"/>
              <w:right w:val="single" w:sz="4" w:space="0" w:color="auto"/>
            </w:tcBorders>
            <w:vAlign w:val="center"/>
            <w:hideMark/>
          </w:tcPr>
          <w:p w14:paraId="5812107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6 км</w:t>
            </w:r>
          </w:p>
        </w:tc>
        <w:tc>
          <w:tcPr>
            <w:tcW w:w="1559" w:type="dxa"/>
            <w:tcBorders>
              <w:top w:val="nil"/>
              <w:left w:val="nil"/>
              <w:bottom w:val="single" w:sz="4" w:space="0" w:color="auto"/>
              <w:right w:val="single" w:sz="4" w:space="0" w:color="auto"/>
            </w:tcBorders>
            <w:vAlign w:val="center"/>
            <w:hideMark/>
          </w:tcPr>
          <w:p w14:paraId="480F71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138384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w:t>
            </w:r>
          </w:p>
        </w:tc>
      </w:tr>
      <w:tr w:rsidR="007B06B4" w:rsidRPr="007B06B4" w14:paraId="797D030B" w14:textId="77777777" w:rsidTr="007B06B4">
        <w:trPr>
          <w:trHeight w:val="630"/>
        </w:trPr>
        <w:tc>
          <w:tcPr>
            <w:tcW w:w="620" w:type="dxa"/>
            <w:tcBorders>
              <w:top w:val="nil"/>
              <w:left w:val="single" w:sz="4" w:space="0" w:color="auto"/>
              <w:bottom w:val="single" w:sz="4" w:space="0" w:color="auto"/>
              <w:right w:val="single" w:sz="4" w:space="0" w:color="auto"/>
            </w:tcBorders>
            <w:vAlign w:val="center"/>
            <w:hideMark/>
          </w:tcPr>
          <w:p w14:paraId="5637971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53</w:t>
            </w:r>
          </w:p>
        </w:tc>
        <w:tc>
          <w:tcPr>
            <w:tcW w:w="6600" w:type="dxa"/>
            <w:tcBorders>
              <w:top w:val="nil"/>
              <w:left w:val="nil"/>
              <w:bottom w:val="single" w:sz="4" w:space="0" w:color="auto"/>
              <w:right w:val="single" w:sz="4" w:space="0" w:color="auto"/>
            </w:tcBorders>
            <w:vAlign w:val="center"/>
            <w:hideMark/>
          </w:tcPr>
          <w:p w14:paraId="2DACB07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Насування ґрунту бульдозерами  при улаштуванні дорожніх насипів з переміщенням на відстань до 10 м, ґрунт ІІ групи /влаштування присипних узбіч/</w:t>
            </w:r>
          </w:p>
        </w:tc>
        <w:tc>
          <w:tcPr>
            <w:tcW w:w="1559" w:type="dxa"/>
            <w:tcBorders>
              <w:top w:val="nil"/>
              <w:left w:val="nil"/>
              <w:bottom w:val="single" w:sz="4" w:space="0" w:color="auto"/>
              <w:right w:val="single" w:sz="4" w:space="0" w:color="auto"/>
            </w:tcBorders>
            <w:vAlign w:val="center"/>
            <w:hideMark/>
          </w:tcPr>
          <w:p w14:paraId="54FA8D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B2304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w:t>
            </w:r>
          </w:p>
        </w:tc>
      </w:tr>
      <w:tr w:rsidR="007B06B4" w:rsidRPr="007B06B4" w14:paraId="72DC68B2" w14:textId="77777777" w:rsidTr="007B06B4">
        <w:trPr>
          <w:trHeight w:val="484"/>
        </w:trPr>
        <w:tc>
          <w:tcPr>
            <w:tcW w:w="620" w:type="dxa"/>
            <w:tcBorders>
              <w:top w:val="nil"/>
              <w:left w:val="single" w:sz="4" w:space="0" w:color="auto"/>
              <w:bottom w:val="single" w:sz="4" w:space="0" w:color="auto"/>
              <w:right w:val="single" w:sz="4" w:space="0" w:color="auto"/>
            </w:tcBorders>
            <w:vAlign w:val="center"/>
            <w:hideMark/>
          </w:tcPr>
          <w:p w14:paraId="4BEAA88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54</w:t>
            </w:r>
          </w:p>
        </w:tc>
        <w:tc>
          <w:tcPr>
            <w:tcW w:w="6600" w:type="dxa"/>
            <w:tcBorders>
              <w:top w:val="nil"/>
              <w:left w:val="nil"/>
              <w:bottom w:val="single" w:sz="4" w:space="0" w:color="auto"/>
              <w:right w:val="single" w:sz="4" w:space="0" w:color="auto"/>
            </w:tcBorders>
            <w:vAlign w:val="center"/>
            <w:hideMark/>
          </w:tcPr>
          <w:p w14:paraId="044FC2F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 /за 4 проходи/</w:t>
            </w:r>
          </w:p>
        </w:tc>
        <w:tc>
          <w:tcPr>
            <w:tcW w:w="1559" w:type="dxa"/>
            <w:tcBorders>
              <w:top w:val="nil"/>
              <w:left w:val="nil"/>
              <w:bottom w:val="single" w:sz="4" w:space="0" w:color="auto"/>
              <w:right w:val="single" w:sz="4" w:space="0" w:color="auto"/>
            </w:tcBorders>
            <w:vAlign w:val="center"/>
            <w:hideMark/>
          </w:tcPr>
          <w:p w14:paraId="02F776F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A9BB78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w:t>
            </w:r>
          </w:p>
        </w:tc>
      </w:tr>
      <w:tr w:rsidR="007B06B4" w:rsidRPr="007B06B4" w14:paraId="6B6357D9" w14:textId="77777777" w:rsidTr="007B06B4">
        <w:trPr>
          <w:trHeight w:val="435"/>
        </w:trPr>
        <w:tc>
          <w:tcPr>
            <w:tcW w:w="620" w:type="dxa"/>
            <w:tcBorders>
              <w:top w:val="nil"/>
              <w:left w:val="single" w:sz="4" w:space="0" w:color="auto"/>
              <w:bottom w:val="single" w:sz="4" w:space="0" w:color="auto"/>
              <w:right w:val="single" w:sz="4" w:space="0" w:color="auto"/>
            </w:tcBorders>
            <w:vAlign w:val="center"/>
            <w:hideMark/>
          </w:tcPr>
          <w:p w14:paraId="0CA95D6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55</w:t>
            </w:r>
          </w:p>
        </w:tc>
        <w:tc>
          <w:tcPr>
            <w:tcW w:w="6600" w:type="dxa"/>
            <w:tcBorders>
              <w:top w:val="nil"/>
              <w:left w:val="nil"/>
              <w:bottom w:val="single" w:sz="4" w:space="0" w:color="auto"/>
              <w:right w:val="single" w:sz="4" w:space="0" w:color="auto"/>
            </w:tcBorders>
            <w:vAlign w:val="center"/>
            <w:hideMark/>
          </w:tcPr>
          <w:p w14:paraId="587182F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Зрізання рослинного шару ґрунту бульдозером, ґрунт ІІ групи /на узбіччях/</w:t>
            </w:r>
          </w:p>
        </w:tc>
        <w:tc>
          <w:tcPr>
            <w:tcW w:w="1559" w:type="dxa"/>
            <w:tcBorders>
              <w:top w:val="nil"/>
              <w:left w:val="nil"/>
              <w:bottom w:val="single" w:sz="4" w:space="0" w:color="auto"/>
              <w:right w:val="single" w:sz="4" w:space="0" w:color="auto"/>
            </w:tcBorders>
            <w:vAlign w:val="center"/>
            <w:hideMark/>
          </w:tcPr>
          <w:p w14:paraId="15B97D2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802B84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27395</w:t>
            </w:r>
          </w:p>
        </w:tc>
      </w:tr>
      <w:tr w:rsidR="007B06B4" w:rsidRPr="007B06B4" w14:paraId="70935011"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5D2E0F8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56</w:t>
            </w:r>
          </w:p>
        </w:tc>
        <w:tc>
          <w:tcPr>
            <w:tcW w:w="6600" w:type="dxa"/>
            <w:tcBorders>
              <w:top w:val="nil"/>
              <w:left w:val="nil"/>
              <w:bottom w:val="single" w:sz="4" w:space="0" w:color="auto"/>
              <w:right w:val="single" w:sz="4" w:space="0" w:color="auto"/>
            </w:tcBorders>
            <w:vAlign w:val="center"/>
            <w:hideMark/>
          </w:tcPr>
          <w:p w14:paraId="4B17677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Зрізання рослинного шару ґрунту бульдозером, ґрунт ІІ групи /на відкосах насипу/</w:t>
            </w:r>
          </w:p>
        </w:tc>
        <w:tc>
          <w:tcPr>
            <w:tcW w:w="1559" w:type="dxa"/>
            <w:tcBorders>
              <w:top w:val="nil"/>
              <w:left w:val="nil"/>
              <w:bottom w:val="single" w:sz="4" w:space="0" w:color="auto"/>
              <w:right w:val="single" w:sz="4" w:space="0" w:color="auto"/>
            </w:tcBorders>
            <w:vAlign w:val="center"/>
            <w:hideMark/>
          </w:tcPr>
          <w:p w14:paraId="5BE938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D3761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5417</w:t>
            </w:r>
          </w:p>
        </w:tc>
      </w:tr>
      <w:tr w:rsidR="007B06B4" w:rsidRPr="007B06B4" w14:paraId="4391CE7B" w14:textId="77777777" w:rsidTr="007B06B4">
        <w:trPr>
          <w:trHeight w:val="804"/>
        </w:trPr>
        <w:tc>
          <w:tcPr>
            <w:tcW w:w="620" w:type="dxa"/>
            <w:tcBorders>
              <w:top w:val="nil"/>
              <w:left w:val="single" w:sz="4" w:space="0" w:color="auto"/>
              <w:bottom w:val="single" w:sz="4" w:space="0" w:color="auto"/>
              <w:right w:val="single" w:sz="4" w:space="0" w:color="auto"/>
            </w:tcBorders>
            <w:vAlign w:val="center"/>
            <w:hideMark/>
          </w:tcPr>
          <w:p w14:paraId="5E73914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w:t>
            </w:r>
          </w:p>
        </w:tc>
        <w:tc>
          <w:tcPr>
            <w:tcW w:w="6600" w:type="dxa"/>
            <w:tcBorders>
              <w:top w:val="nil"/>
              <w:left w:val="nil"/>
              <w:bottom w:val="single" w:sz="4" w:space="0" w:color="auto"/>
              <w:right w:val="single" w:sz="4" w:space="0" w:color="auto"/>
            </w:tcBorders>
            <w:vAlign w:val="center"/>
            <w:hideMark/>
          </w:tcPr>
          <w:p w14:paraId="12999A2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сипких матеріалів (щебінь, гравій, пісок,</w:t>
            </w:r>
            <w:r w:rsidRPr="007B06B4">
              <w:rPr>
                <w:rFonts w:ascii="Times New Roman" w:hAnsi="Times New Roman" w:cs="Times New Roman"/>
                <w:color w:val="000000"/>
                <w:sz w:val="20"/>
                <w:szCs w:val="20"/>
                <w:lang w:val="uk-UA" w:eastAsia="uk-UA"/>
              </w:rPr>
              <w:br/>
              <w:t xml:space="preserve">глинисті та піщані ґрунти, </w:t>
            </w:r>
            <w:proofErr w:type="spellStart"/>
            <w:r w:rsidRPr="007B06B4">
              <w:rPr>
                <w:rFonts w:ascii="Times New Roman" w:hAnsi="Times New Roman" w:cs="Times New Roman"/>
                <w:color w:val="000000"/>
                <w:sz w:val="20"/>
                <w:szCs w:val="20"/>
                <w:lang w:val="uk-UA" w:eastAsia="uk-UA"/>
              </w:rPr>
              <w:t>протиожеледні</w:t>
            </w:r>
            <w:proofErr w:type="spellEnd"/>
            <w:r w:rsidRPr="007B06B4">
              <w:rPr>
                <w:rFonts w:ascii="Times New Roman" w:hAnsi="Times New Roman" w:cs="Times New Roman"/>
                <w:color w:val="000000"/>
                <w:sz w:val="20"/>
                <w:szCs w:val="20"/>
                <w:lang w:val="uk-UA" w:eastAsia="uk-UA"/>
              </w:rPr>
              <w:t xml:space="preserve"> матеріали)</w:t>
            </w:r>
            <w:r w:rsidRPr="007B06B4">
              <w:rPr>
                <w:rFonts w:ascii="Times New Roman" w:hAnsi="Times New Roman" w:cs="Times New Roman"/>
                <w:color w:val="000000"/>
                <w:sz w:val="20"/>
                <w:szCs w:val="20"/>
                <w:lang w:val="uk-UA" w:eastAsia="uk-UA"/>
              </w:rPr>
              <w:br/>
              <w:t xml:space="preserve">одноківшевим </w:t>
            </w:r>
            <w:proofErr w:type="spellStart"/>
            <w:r w:rsidRPr="007B06B4">
              <w:rPr>
                <w:rFonts w:ascii="Times New Roman" w:hAnsi="Times New Roman" w:cs="Times New Roman"/>
                <w:color w:val="000000"/>
                <w:sz w:val="20"/>
                <w:szCs w:val="20"/>
                <w:lang w:val="uk-UA" w:eastAsia="uk-UA"/>
              </w:rPr>
              <w:t>навантажувачем</w:t>
            </w:r>
            <w:proofErr w:type="spellEnd"/>
            <w:r w:rsidRPr="007B06B4">
              <w:rPr>
                <w:rFonts w:ascii="Times New Roman" w:hAnsi="Times New Roman" w:cs="Times New Roman"/>
                <w:color w:val="000000"/>
                <w:sz w:val="20"/>
                <w:szCs w:val="20"/>
                <w:lang w:val="uk-UA" w:eastAsia="uk-UA"/>
              </w:rPr>
              <w:t xml:space="preserve"> при переміщенні на відстань 10 м</w:t>
            </w:r>
          </w:p>
        </w:tc>
        <w:tc>
          <w:tcPr>
            <w:tcW w:w="1559" w:type="dxa"/>
            <w:tcBorders>
              <w:top w:val="nil"/>
              <w:left w:val="nil"/>
              <w:bottom w:val="single" w:sz="4" w:space="0" w:color="auto"/>
              <w:right w:val="single" w:sz="4" w:space="0" w:color="auto"/>
            </w:tcBorders>
            <w:vAlign w:val="center"/>
            <w:hideMark/>
          </w:tcPr>
          <w:p w14:paraId="29BA9A1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6B61D5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3281,2</w:t>
            </w:r>
          </w:p>
        </w:tc>
      </w:tr>
      <w:tr w:rsidR="007B06B4" w:rsidRPr="007B06B4" w14:paraId="68A3D758"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BAB20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58</w:t>
            </w:r>
          </w:p>
        </w:tc>
        <w:tc>
          <w:tcPr>
            <w:tcW w:w="6600" w:type="dxa"/>
            <w:tcBorders>
              <w:top w:val="nil"/>
              <w:left w:val="nil"/>
              <w:bottom w:val="single" w:sz="4" w:space="0" w:color="auto"/>
              <w:right w:val="single" w:sz="4" w:space="0" w:color="auto"/>
            </w:tcBorders>
            <w:vAlign w:val="center"/>
            <w:hideMark/>
          </w:tcPr>
          <w:p w14:paraId="7EF849C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6 км</w:t>
            </w:r>
          </w:p>
        </w:tc>
        <w:tc>
          <w:tcPr>
            <w:tcW w:w="1559" w:type="dxa"/>
            <w:tcBorders>
              <w:top w:val="nil"/>
              <w:left w:val="nil"/>
              <w:bottom w:val="single" w:sz="4" w:space="0" w:color="auto"/>
              <w:right w:val="single" w:sz="4" w:space="0" w:color="auto"/>
            </w:tcBorders>
            <w:vAlign w:val="center"/>
            <w:hideMark/>
          </w:tcPr>
          <w:p w14:paraId="1632B7E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32C5C85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3937,44</w:t>
            </w:r>
          </w:p>
        </w:tc>
      </w:tr>
      <w:tr w:rsidR="007B06B4" w:rsidRPr="007B06B4" w14:paraId="69DB59B2" w14:textId="77777777" w:rsidTr="007B06B4">
        <w:trPr>
          <w:trHeight w:val="664"/>
        </w:trPr>
        <w:tc>
          <w:tcPr>
            <w:tcW w:w="620" w:type="dxa"/>
            <w:tcBorders>
              <w:top w:val="nil"/>
              <w:left w:val="single" w:sz="4" w:space="0" w:color="auto"/>
              <w:bottom w:val="single" w:sz="4" w:space="0" w:color="auto"/>
              <w:right w:val="single" w:sz="4" w:space="0" w:color="auto"/>
            </w:tcBorders>
            <w:vAlign w:val="center"/>
            <w:hideMark/>
          </w:tcPr>
          <w:p w14:paraId="708943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w:t>
            </w:r>
          </w:p>
        </w:tc>
        <w:tc>
          <w:tcPr>
            <w:tcW w:w="6600" w:type="dxa"/>
            <w:tcBorders>
              <w:top w:val="nil"/>
              <w:left w:val="nil"/>
              <w:bottom w:val="single" w:sz="4" w:space="0" w:color="auto"/>
              <w:right w:val="single" w:sz="4" w:space="0" w:color="auto"/>
            </w:tcBorders>
            <w:vAlign w:val="center"/>
            <w:hideMark/>
          </w:tcPr>
          <w:p w14:paraId="5CDF369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w:t>
            </w:r>
            <w:proofErr w:type="spellStart"/>
            <w:r w:rsidRPr="007B06B4">
              <w:rPr>
                <w:rFonts w:ascii="Times New Roman" w:hAnsi="Times New Roman" w:cs="Times New Roman"/>
                <w:color w:val="000000"/>
                <w:sz w:val="20"/>
                <w:szCs w:val="20"/>
                <w:lang w:val="uk-UA" w:eastAsia="uk-UA"/>
              </w:rPr>
              <w:t>дорожнiх</w:t>
            </w:r>
            <w:proofErr w:type="spellEnd"/>
            <w:r w:rsidRPr="007B06B4">
              <w:rPr>
                <w:rFonts w:ascii="Times New Roman" w:hAnsi="Times New Roman" w:cs="Times New Roman"/>
                <w:color w:val="000000"/>
                <w:sz w:val="20"/>
                <w:szCs w:val="20"/>
                <w:lang w:val="uk-UA" w:eastAsia="uk-UA"/>
              </w:rPr>
              <w:t xml:space="preserve"> корит </w:t>
            </w:r>
            <w:proofErr w:type="spellStart"/>
            <w:r w:rsidRPr="007B06B4">
              <w:rPr>
                <w:rFonts w:ascii="Times New Roman" w:hAnsi="Times New Roman" w:cs="Times New Roman"/>
                <w:color w:val="000000"/>
                <w:sz w:val="20"/>
                <w:szCs w:val="20"/>
                <w:lang w:val="uk-UA" w:eastAsia="uk-UA"/>
              </w:rPr>
              <w:t>коритного</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профiлю</w:t>
            </w:r>
            <w:proofErr w:type="spellEnd"/>
            <w:r w:rsidRPr="007B06B4">
              <w:rPr>
                <w:rFonts w:ascii="Times New Roman" w:hAnsi="Times New Roman" w:cs="Times New Roman"/>
                <w:color w:val="000000"/>
                <w:sz w:val="20"/>
                <w:szCs w:val="20"/>
                <w:lang w:val="uk-UA" w:eastAsia="uk-UA"/>
              </w:rPr>
              <w:t xml:space="preserve"> з</w:t>
            </w:r>
            <w:r w:rsidRPr="007B06B4">
              <w:rPr>
                <w:rFonts w:ascii="Times New Roman" w:hAnsi="Times New Roman" w:cs="Times New Roman"/>
                <w:color w:val="000000"/>
                <w:sz w:val="20"/>
                <w:szCs w:val="20"/>
                <w:lang w:val="uk-UA" w:eastAsia="uk-UA"/>
              </w:rPr>
              <w:br/>
              <w:t xml:space="preserve">застосуванням </w:t>
            </w:r>
            <w:proofErr w:type="spellStart"/>
            <w:r w:rsidRPr="007B06B4">
              <w:rPr>
                <w:rFonts w:ascii="Times New Roman" w:hAnsi="Times New Roman" w:cs="Times New Roman"/>
                <w:color w:val="000000"/>
                <w:sz w:val="20"/>
                <w:szCs w:val="20"/>
                <w:lang w:val="uk-UA" w:eastAsia="uk-UA"/>
              </w:rPr>
              <w:t>екскаваторiв</w:t>
            </w:r>
            <w:proofErr w:type="spellEnd"/>
            <w:r w:rsidRPr="007B06B4">
              <w:rPr>
                <w:rFonts w:ascii="Times New Roman" w:hAnsi="Times New Roman" w:cs="Times New Roman"/>
                <w:color w:val="000000"/>
                <w:sz w:val="20"/>
                <w:szCs w:val="20"/>
                <w:lang w:val="uk-UA" w:eastAsia="uk-UA"/>
              </w:rPr>
              <w:t>, глибина корита до 500 мм</w:t>
            </w:r>
            <w:r w:rsidRPr="007B06B4">
              <w:rPr>
                <w:rFonts w:ascii="Times New Roman" w:hAnsi="Times New Roman" w:cs="Times New Roman"/>
                <w:color w:val="000000"/>
                <w:sz w:val="20"/>
                <w:szCs w:val="20"/>
                <w:lang w:val="uk-UA" w:eastAsia="uk-UA"/>
              </w:rPr>
              <w:br/>
              <w:t>/ровик розширення/</w:t>
            </w:r>
          </w:p>
        </w:tc>
        <w:tc>
          <w:tcPr>
            <w:tcW w:w="1559" w:type="dxa"/>
            <w:tcBorders>
              <w:top w:val="nil"/>
              <w:left w:val="nil"/>
              <w:bottom w:val="single" w:sz="4" w:space="0" w:color="auto"/>
              <w:right w:val="single" w:sz="4" w:space="0" w:color="auto"/>
            </w:tcBorders>
            <w:vAlign w:val="center"/>
            <w:hideMark/>
          </w:tcPr>
          <w:p w14:paraId="7A3F62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CADFD4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6771</w:t>
            </w:r>
          </w:p>
        </w:tc>
      </w:tr>
      <w:tr w:rsidR="007B06B4" w:rsidRPr="007B06B4" w14:paraId="1A809CD9" w14:textId="77777777" w:rsidTr="007B06B4">
        <w:trPr>
          <w:trHeight w:val="404"/>
        </w:trPr>
        <w:tc>
          <w:tcPr>
            <w:tcW w:w="620" w:type="dxa"/>
            <w:tcBorders>
              <w:top w:val="nil"/>
              <w:left w:val="single" w:sz="4" w:space="0" w:color="auto"/>
              <w:bottom w:val="single" w:sz="4" w:space="0" w:color="auto"/>
              <w:right w:val="single" w:sz="4" w:space="0" w:color="auto"/>
            </w:tcBorders>
            <w:vAlign w:val="center"/>
            <w:hideMark/>
          </w:tcPr>
          <w:p w14:paraId="1F0D031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60</w:t>
            </w:r>
          </w:p>
        </w:tc>
        <w:tc>
          <w:tcPr>
            <w:tcW w:w="6600" w:type="dxa"/>
            <w:tcBorders>
              <w:top w:val="nil"/>
              <w:left w:val="nil"/>
              <w:bottom w:val="single" w:sz="4" w:space="0" w:color="auto"/>
              <w:right w:val="single" w:sz="4" w:space="0" w:color="auto"/>
            </w:tcBorders>
            <w:vAlign w:val="center"/>
            <w:hideMark/>
          </w:tcPr>
          <w:p w14:paraId="513B71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з навантаженням</w:t>
            </w:r>
            <w:r w:rsidRPr="007B06B4">
              <w:rPr>
                <w:rFonts w:ascii="Times New Roman" w:hAnsi="Times New Roman" w:cs="Times New Roman"/>
                <w:color w:val="000000"/>
                <w:sz w:val="20"/>
                <w:szCs w:val="20"/>
                <w:lang w:val="uk-UA" w:eastAsia="uk-UA"/>
              </w:rPr>
              <w:br/>
              <w:t>у транспортні засоби, ґрунт ІІ групи /влаштування кюветів/</w:t>
            </w:r>
          </w:p>
        </w:tc>
        <w:tc>
          <w:tcPr>
            <w:tcW w:w="1559" w:type="dxa"/>
            <w:tcBorders>
              <w:top w:val="nil"/>
              <w:left w:val="nil"/>
              <w:bottom w:val="single" w:sz="4" w:space="0" w:color="auto"/>
              <w:right w:val="single" w:sz="4" w:space="0" w:color="auto"/>
            </w:tcBorders>
            <w:vAlign w:val="center"/>
            <w:hideMark/>
          </w:tcPr>
          <w:p w14:paraId="7074886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1A2B82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925</w:t>
            </w:r>
          </w:p>
        </w:tc>
      </w:tr>
      <w:tr w:rsidR="007B06B4" w:rsidRPr="007B06B4" w14:paraId="375AD5AF"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30DE6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61</w:t>
            </w:r>
          </w:p>
        </w:tc>
        <w:tc>
          <w:tcPr>
            <w:tcW w:w="6600" w:type="dxa"/>
            <w:tcBorders>
              <w:top w:val="nil"/>
              <w:left w:val="nil"/>
              <w:bottom w:val="single" w:sz="4" w:space="0" w:color="auto"/>
              <w:right w:val="single" w:sz="4" w:space="0" w:color="auto"/>
            </w:tcBorders>
            <w:vAlign w:val="center"/>
            <w:hideMark/>
          </w:tcPr>
          <w:p w14:paraId="573E996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6 км</w:t>
            </w:r>
          </w:p>
        </w:tc>
        <w:tc>
          <w:tcPr>
            <w:tcW w:w="1559" w:type="dxa"/>
            <w:tcBorders>
              <w:top w:val="nil"/>
              <w:left w:val="nil"/>
              <w:bottom w:val="single" w:sz="4" w:space="0" w:color="auto"/>
              <w:right w:val="single" w:sz="4" w:space="0" w:color="auto"/>
            </w:tcBorders>
            <w:vAlign w:val="center"/>
            <w:hideMark/>
          </w:tcPr>
          <w:p w14:paraId="178FA5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7CC89D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5139,1</w:t>
            </w:r>
          </w:p>
        </w:tc>
      </w:tr>
      <w:tr w:rsidR="007B06B4" w:rsidRPr="007B06B4" w14:paraId="631BC4EC" w14:textId="77777777" w:rsidTr="007B06B4">
        <w:trPr>
          <w:trHeight w:val="615"/>
        </w:trPr>
        <w:tc>
          <w:tcPr>
            <w:tcW w:w="620" w:type="dxa"/>
            <w:tcBorders>
              <w:top w:val="nil"/>
              <w:left w:val="single" w:sz="4" w:space="0" w:color="auto"/>
              <w:bottom w:val="single" w:sz="4" w:space="0" w:color="auto"/>
              <w:right w:val="single" w:sz="4" w:space="0" w:color="auto"/>
            </w:tcBorders>
            <w:vAlign w:val="center"/>
            <w:hideMark/>
          </w:tcPr>
          <w:p w14:paraId="32C459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62</w:t>
            </w:r>
          </w:p>
        </w:tc>
        <w:tc>
          <w:tcPr>
            <w:tcW w:w="6600" w:type="dxa"/>
            <w:tcBorders>
              <w:top w:val="nil"/>
              <w:left w:val="nil"/>
              <w:bottom w:val="single" w:sz="4" w:space="0" w:color="auto"/>
              <w:right w:val="single" w:sz="4" w:space="0" w:color="auto"/>
            </w:tcBorders>
            <w:vAlign w:val="center"/>
            <w:hideMark/>
          </w:tcPr>
          <w:p w14:paraId="319C874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з навантаженням</w:t>
            </w:r>
            <w:r w:rsidRPr="007B06B4">
              <w:rPr>
                <w:rFonts w:ascii="Times New Roman" w:hAnsi="Times New Roman" w:cs="Times New Roman"/>
                <w:color w:val="000000"/>
                <w:sz w:val="20"/>
                <w:szCs w:val="20"/>
                <w:lang w:val="uk-UA" w:eastAsia="uk-UA"/>
              </w:rPr>
              <w:br/>
              <w:t>у транспортні засоби, ґрунт ІІ групи /котлован під труби</w:t>
            </w:r>
            <w:r w:rsidRPr="007B06B4">
              <w:rPr>
                <w:rFonts w:ascii="Times New Roman" w:hAnsi="Times New Roman" w:cs="Times New Roman"/>
                <w:color w:val="000000"/>
                <w:sz w:val="20"/>
                <w:szCs w:val="20"/>
                <w:lang w:val="uk-UA" w:eastAsia="uk-UA"/>
              </w:rPr>
              <w:br/>
              <w:t>та лотки/</w:t>
            </w:r>
          </w:p>
        </w:tc>
        <w:tc>
          <w:tcPr>
            <w:tcW w:w="1559" w:type="dxa"/>
            <w:tcBorders>
              <w:top w:val="nil"/>
              <w:left w:val="nil"/>
              <w:bottom w:val="single" w:sz="4" w:space="0" w:color="auto"/>
              <w:right w:val="single" w:sz="4" w:space="0" w:color="auto"/>
            </w:tcBorders>
            <w:vAlign w:val="center"/>
            <w:hideMark/>
          </w:tcPr>
          <w:p w14:paraId="5CFDA5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9D247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1324,56</w:t>
            </w:r>
          </w:p>
        </w:tc>
      </w:tr>
      <w:tr w:rsidR="007B06B4" w:rsidRPr="007B06B4" w14:paraId="0AB15F63" w14:textId="77777777" w:rsidTr="007B06B4">
        <w:trPr>
          <w:trHeight w:val="585"/>
        </w:trPr>
        <w:tc>
          <w:tcPr>
            <w:tcW w:w="620" w:type="dxa"/>
            <w:tcBorders>
              <w:top w:val="nil"/>
              <w:left w:val="single" w:sz="4" w:space="0" w:color="auto"/>
              <w:bottom w:val="single" w:sz="4" w:space="0" w:color="auto"/>
              <w:right w:val="single" w:sz="4" w:space="0" w:color="auto"/>
            </w:tcBorders>
            <w:vAlign w:val="center"/>
            <w:hideMark/>
          </w:tcPr>
          <w:p w14:paraId="3B5E713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63</w:t>
            </w:r>
          </w:p>
        </w:tc>
        <w:tc>
          <w:tcPr>
            <w:tcW w:w="6600" w:type="dxa"/>
            <w:tcBorders>
              <w:top w:val="nil"/>
              <w:left w:val="nil"/>
              <w:bottom w:val="single" w:sz="4" w:space="0" w:color="auto"/>
              <w:right w:val="single" w:sz="4" w:space="0" w:color="auto"/>
            </w:tcBorders>
            <w:vAlign w:val="center"/>
            <w:hideMark/>
          </w:tcPr>
          <w:p w14:paraId="31294E6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w:t>
            </w:r>
          </w:p>
        </w:tc>
        <w:tc>
          <w:tcPr>
            <w:tcW w:w="1559" w:type="dxa"/>
            <w:tcBorders>
              <w:top w:val="nil"/>
              <w:left w:val="nil"/>
              <w:bottom w:val="single" w:sz="4" w:space="0" w:color="auto"/>
              <w:right w:val="single" w:sz="4" w:space="0" w:color="auto"/>
            </w:tcBorders>
            <w:vAlign w:val="center"/>
            <w:hideMark/>
          </w:tcPr>
          <w:p w14:paraId="18B0901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894AC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135,05</w:t>
            </w:r>
          </w:p>
        </w:tc>
      </w:tr>
      <w:tr w:rsidR="007B06B4" w:rsidRPr="007B06B4" w14:paraId="450E0B1C" w14:textId="77777777" w:rsidTr="007B06B4">
        <w:trPr>
          <w:trHeight w:val="585"/>
        </w:trPr>
        <w:tc>
          <w:tcPr>
            <w:tcW w:w="620" w:type="dxa"/>
            <w:tcBorders>
              <w:top w:val="nil"/>
              <w:left w:val="single" w:sz="4" w:space="0" w:color="auto"/>
              <w:bottom w:val="single" w:sz="4" w:space="0" w:color="auto"/>
              <w:right w:val="single" w:sz="4" w:space="0" w:color="auto"/>
            </w:tcBorders>
            <w:vAlign w:val="center"/>
            <w:hideMark/>
          </w:tcPr>
          <w:p w14:paraId="51A51A1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w:t>
            </w:r>
          </w:p>
        </w:tc>
        <w:tc>
          <w:tcPr>
            <w:tcW w:w="6600" w:type="dxa"/>
            <w:tcBorders>
              <w:top w:val="nil"/>
              <w:left w:val="nil"/>
              <w:bottom w:val="single" w:sz="4" w:space="0" w:color="auto"/>
              <w:right w:val="single" w:sz="4" w:space="0" w:color="auto"/>
            </w:tcBorders>
            <w:vAlign w:val="center"/>
            <w:hideMark/>
          </w:tcPr>
          <w:p w14:paraId="45E6452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Засипання траншей та котлованів бульдозерами при переміщенні ґрунту до 5 м, група ґрунту 1</w:t>
            </w:r>
          </w:p>
        </w:tc>
        <w:tc>
          <w:tcPr>
            <w:tcW w:w="1559" w:type="dxa"/>
            <w:tcBorders>
              <w:top w:val="nil"/>
              <w:left w:val="nil"/>
              <w:bottom w:val="single" w:sz="4" w:space="0" w:color="auto"/>
              <w:right w:val="single" w:sz="4" w:space="0" w:color="auto"/>
            </w:tcBorders>
            <w:vAlign w:val="center"/>
            <w:hideMark/>
          </w:tcPr>
          <w:p w14:paraId="2DF906B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582C6B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983,17</w:t>
            </w:r>
          </w:p>
        </w:tc>
      </w:tr>
      <w:tr w:rsidR="007B06B4" w:rsidRPr="007B06B4" w14:paraId="0FF6DE61"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46CD069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65</w:t>
            </w:r>
          </w:p>
        </w:tc>
        <w:tc>
          <w:tcPr>
            <w:tcW w:w="6600" w:type="dxa"/>
            <w:tcBorders>
              <w:top w:val="nil"/>
              <w:left w:val="nil"/>
              <w:bottom w:val="single" w:sz="4" w:space="0" w:color="auto"/>
              <w:right w:val="single" w:sz="4" w:space="0" w:color="auto"/>
            </w:tcBorders>
            <w:vAlign w:val="center"/>
            <w:hideMark/>
          </w:tcPr>
          <w:p w14:paraId="4282AB6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ґрунту пневматичними трамбівками, група</w:t>
            </w:r>
            <w:r w:rsidRPr="007B06B4">
              <w:rPr>
                <w:rFonts w:ascii="Times New Roman" w:hAnsi="Times New Roman" w:cs="Times New Roman"/>
                <w:color w:val="000000"/>
                <w:sz w:val="20"/>
                <w:szCs w:val="20"/>
                <w:lang w:val="uk-UA" w:eastAsia="uk-UA"/>
              </w:rPr>
              <w:br/>
              <w:t>ґрунту 1-2</w:t>
            </w:r>
          </w:p>
        </w:tc>
        <w:tc>
          <w:tcPr>
            <w:tcW w:w="1559" w:type="dxa"/>
            <w:tcBorders>
              <w:top w:val="nil"/>
              <w:left w:val="nil"/>
              <w:bottom w:val="single" w:sz="4" w:space="0" w:color="auto"/>
              <w:right w:val="single" w:sz="4" w:space="0" w:color="auto"/>
            </w:tcBorders>
            <w:vAlign w:val="center"/>
            <w:hideMark/>
          </w:tcPr>
          <w:p w14:paraId="29F601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DAB4EB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983,17</w:t>
            </w:r>
          </w:p>
        </w:tc>
      </w:tr>
      <w:tr w:rsidR="007B06B4" w:rsidRPr="007B06B4" w14:paraId="21823CF7" w14:textId="77777777" w:rsidTr="007B06B4">
        <w:trPr>
          <w:trHeight w:val="525"/>
        </w:trPr>
        <w:tc>
          <w:tcPr>
            <w:tcW w:w="620" w:type="dxa"/>
            <w:tcBorders>
              <w:top w:val="nil"/>
              <w:left w:val="single" w:sz="4" w:space="0" w:color="auto"/>
              <w:bottom w:val="single" w:sz="4" w:space="0" w:color="auto"/>
              <w:right w:val="single" w:sz="4" w:space="0" w:color="auto"/>
            </w:tcBorders>
            <w:vAlign w:val="center"/>
            <w:hideMark/>
          </w:tcPr>
          <w:p w14:paraId="0CBDEF4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66</w:t>
            </w:r>
          </w:p>
        </w:tc>
        <w:tc>
          <w:tcPr>
            <w:tcW w:w="6600" w:type="dxa"/>
            <w:tcBorders>
              <w:top w:val="nil"/>
              <w:left w:val="nil"/>
              <w:bottom w:val="single" w:sz="4" w:space="0" w:color="auto"/>
              <w:right w:val="single" w:sz="4" w:space="0" w:color="auto"/>
            </w:tcBorders>
            <w:vAlign w:val="center"/>
            <w:hideMark/>
          </w:tcPr>
          <w:p w14:paraId="6D92426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Засипання траншей та котлованів бульдозерами при переміщенні ґрунту до 5 м, група ґрунту 1</w:t>
            </w:r>
          </w:p>
        </w:tc>
        <w:tc>
          <w:tcPr>
            <w:tcW w:w="1559" w:type="dxa"/>
            <w:tcBorders>
              <w:top w:val="nil"/>
              <w:left w:val="nil"/>
              <w:bottom w:val="single" w:sz="4" w:space="0" w:color="auto"/>
              <w:right w:val="single" w:sz="4" w:space="0" w:color="auto"/>
            </w:tcBorders>
            <w:vAlign w:val="center"/>
            <w:hideMark/>
          </w:tcPr>
          <w:p w14:paraId="1F0B273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9EB435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53,73</w:t>
            </w:r>
          </w:p>
        </w:tc>
      </w:tr>
      <w:tr w:rsidR="007B06B4" w:rsidRPr="007B06B4" w14:paraId="2EE2A00E"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1C698E9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67</w:t>
            </w:r>
          </w:p>
        </w:tc>
        <w:tc>
          <w:tcPr>
            <w:tcW w:w="6600" w:type="dxa"/>
            <w:tcBorders>
              <w:top w:val="nil"/>
              <w:left w:val="nil"/>
              <w:bottom w:val="single" w:sz="4" w:space="0" w:color="auto"/>
              <w:right w:val="single" w:sz="4" w:space="0" w:color="auto"/>
            </w:tcBorders>
            <w:vAlign w:val="center"/>
            <w:hideMark/>
          </w:tcPr>
          <w:p w14:paraId="1890464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3 км</w:t>
            </w:r>
          </w:p>
        </w:tc>
        <w:tc>
          <w:tcPr>
            <w:tcW w:w="1559" w:type="dxa"/>
            <w:tcBorders>
              <w:top w:val="nil"/>
              <w:left w:val="nil"/>
              <w:bottom w:val="single" w:sz="4" w:space="0" w:color="auto"/>
              <w:right w:val="single" w:sz="4" w:space="0" w:color="auto"/>
            </w:tcBorders>
            <w:vAlign w:val="center"/>
            <w:hideMark/>
          </w:tcPr>
          <w:p w14:paraId="71E491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8BCD27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2160,41</w:t>
            </w:r>
          </w:p>
        </w:tc>
      </w:tr>
      <w:tr w:rsidR="007B06B4" w:rsidRPr="007B06B4" w14:paraId="561345D1" w14:textId="77777777" w:rsidTr="007B06B4">
        <w:trPr>
          <w:trHeight w:val="646"/>
        </w:trPr>
        <w:tc>
          <w:tcPr>
            <w:tcW w:w="620" w:type="dxa"/>
            <w:tcBorders>
              <w:top w:val="nil"/>
              <w:left w:val="single" w:sz="4" w:space="0" w:color="auto"/>
              <w:bottom w:val="single" w:sz="4" w:space="0" w:color="auto"/>
              <w:right w:val="single" w:sz="4" w:space="0" w:color="auto"/>
            </w:tcBorders>
            <w:vAlign w:val="center"/>
            <w:hideMark/>
          </w:tcPr>
          <w:p w14:paraId="472312D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68</w:t>
            </w:r>
          </w:p>
        </w:tc>
        <w:tc>
          <w:tcPr>
            <w:tcW w:w="6600" w:type="dxa"/>
            <w:tcBorders>
              <w:top w:val="nil"/>
              <w:left w:val="nil"/>
              <w:bottom w:val="single" w:sz="4" w:space="0" w:color="auto"/>
              <w:right w:val="single" w:sz="4" w:space="0" w:color="auto"/>
            </w:tcBorders>
            <w:vAlign w:val="center"/>
            <w:hideMark/>
          </w:tcPr>
          <w:p w14:paraId="2796FFE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сипких матеріалів (щебінь, гравій, пісок,</w:t>
            </w:r>
            <w:r w:rsidRPr="007B06B4">
              <w:rPr>
                <w:rFonts w:ascii="Times New Roman" w:hAnsi="Times New Roman" w:cs="Times New Roman"/>
                <w:color w:val="000000"/>
                <w:sz w:val="20"/>
                <w:szCs w:val="20"/>
                <w:lang w:val="uk-UA" w:eastAsia="uk-UA"/>
              </w:rPr>
              <w:br/>
              <w:t xml:space="preserve">глинисті та піщані ґрунти, </w:t>
            </w:r>
            <w:proofErr w:type="spellStart"/>
            <w:r w:rsidRPr="007B06B4">
              <w:rPr>
                <w:rFonts w:ascii="Times New Roman" w:hAnsi="Times New Roman" w:cs="Times New Roman"/>
                <w:color w:val="000000"/>
                <w:sz w:val="20"/>
                <w:szCs w:val="20"/>
                <w:lang w:val="uk-UA" w:eastAsia="uk-UA"/>
              </w:rPr>
              <w:t>протиожеледні</w:t>
            </w:r>
            <w:proofErr w:type="spellEnd"/>
            <w:r w:rsidRPr="007B06B4">
              <w:rPr>
                <w:rFonts w:ascii="Times New Roman" w:hAnsi="Times New Roman" w:cs="Times New Roman"/>
                <w:color w:val="000000"/>
                <w:sz w:val="20"/>
                <w:szCs w:val="20"/>
                <w:lang w:val="uk-UA" w:eastAsia="uk-UA"/>
              </w:rPr>
              <w:t xml:space="preserve"> матеріали)</w:t>
            </w:r>
            <w:r w:rsidRPr="007B06B4">
              <w:rPr>
                <w:rFonts w:ascii="Times New Roman" w:hAnsi="Times New Roman" w:cs="Times New Roman"/>
                <w:color w:val="000000"/>
                <w:sz w:val="20"/>
                <w:szCs w:val="20"/>
                <w:lang w:val="uk-UA" w:eastAsia="uk-UA"/>
              </w:rPr>
              <w:br/>
              <w:t xml:space="preserve">одноківшевим </w:t>
            </w:r>
            <w:proofErr w:type="spellStart"/>
            <w:r w:rsidRPr="007B06B4">
              <w:rPr>
                <w:rFonts w:ascii="Times New Roman" w:hAnsi="Times New Roman" w:cs="Times New Roman"/>
                <w:color w:val="000000"/>
                <w:sz w:val="20"/>
                <w:szCs w:val="20"/>
                <w:lang w:val="uk-UA" w:eastAsia="uk-UA"/>
              </w:rPr>
              <w:t>навантажувачем</w:t>
            </w:r>
            <w:proofErr w:type="spellEnd"/>
            <w:r w:rsidRPr="007B06B4">
              <w:rPr>
                <w:rFonts w:ascii="Times New Roman" w:hAnsi="Times New Roman" w:cs="Times New Roman"/>
                <w:color w:val="000000"/>
                <w:sz w:val="20"/>
                <w:szCs w:val="20"/>
                <w:lang w:val="uk-UA" w:eastAsia="uk-UA"/>
              </w:rPr>
              <w:t xml:space="preserve"> при переміщенні на відстань 10 м</w:t>
            </w:r>
          </w:p>
        </w:tc>
        <w:tc>
          <w:tcPr>
            <w:tcW w:w="1559" w:type="dxa"/>
            <w:tcBorders>
              <w:top w:val="nil"/>
              <w:left w:val="nil"/>
              <w:bottom w:val="single" w:sz="4" w:space="0" w:color="auto"/>
              <w:right w:val="single" w:sz="4" w:space="0" w:color="auto"/>
            </w:tcBorders>
            <w:vAlign w:val="center"/>
            <w:hideMark/>
          </w:tcPr>
          <w:p w14:paraId="66E3F81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2B0720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4293,83</w:t>
            </w:r>
          </w:p>
        </w:tc>
      </w:tr>
      <w:tr w:rsidR="007B06B4" w:rsidRPr="007B06B4" w14:paraId="608E7DEC"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3C6A43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69</w:t>
            </w:r>
          </w:p>
        </w:tc>
        <w:tc>
          <w:tcPr>
            <w:tcW w:w="6600" w:type="dxa"/>
            <w:tcBorders>
              <w:top w:val="nil"/>
              <w:left w:val="nil"/>
              <w:bottom w:val="single" w:sz="4" w:space="0" w:color="auto"/>
              <w:right w:val="single" w:sz="4" w:space="0" w:color="auto"/>
            </w:tcBorders>
            <w:vAlign w:val="center"/>
            <w:hideMark/>
          </w:tcPr>
          <w:p w14:paraId="53ACB13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6 км</w:t>
            </w:r>
          </w:p>
        </w:tc>
        <w:tc>
          <w:tcPr>
            <w:tcW w:w="1559" w:type="dxa"/>
            <w:tcBorders>
              <w:top w:val="nil"/>
              <w:left w:val="nil"/>
              <w:bottom w:val="single" w:sz="4" w:space="0" w:color="auto"/>
              <w:right w:val="single" w:sz="4" w:space="0" w:color="auto"/>
            </w:tcBorders>
            <w:vAlign w:val="center"/>
            <w:hideMark/>
          </w:tcPr>
          <w:p w14:paraId="231830E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7219BDA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7299,51</w:t>
            </w:r>
          </w:p>
        </w:tc>
      </w:tr>
      <w:tr w:rsidR="007B06B4" w:rsidRPr="007B06B4" w14:paraId="37651A89" w14:textId="77777777" w:rsidTr="007B06B4">
        <w:trPr>
          <w:trHeight w:val="505"/>
        </w:trPr>
        <w:tc>
          <w:tcPr>
            <w:tcW w:w="620" w:type="dxa"/>
            <w:tcBorders>
              <w:top w:val="nil"/>
              <w:left w:val="single" w:sz="4" w:space="0" w:color="auto"/>
              <w:bottom w:val="single" w:sz="4" w:space="0" w:color="auto"/>
              <w:right w:val="single" w:sz="4" w:space="0" w:color="auto"/>
            </w:tcBorders>
            <w:vAlign w:val="center"/>
            <w:hideMark/>
          </w:tcPr>
          <w:p w14:paraId="5581AC1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70</w:t>
            </w:r>
          </w:p>
        </w:tc>
        <w:tc>
          <w:tcPr>
            <w:tcW w:w="6600" w:type="dxa"/>
            <w:tcBorders>
              <w:top w:val="nil"/>
              <w:left w:val="nil"/>
              <w:bottom w:val="single" w:sz="4" w:space="0" w:color="auto"/>
              <w:right w:val="single" w:sz="4" w:space="0" w:color="auto"/>
            </w:tcBorders>
            <w:vAlign w:val="center"/>
            <w:hideMark/>
          </w:tcPr>
          <w:p w14:paraId="6AB4A52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з навантаженням</w:t>
            </w:r>
            <w:r w:rsidRPr="007B06B4">
              <w:rPr>
                <w:rFonts w:ascii="Times New Roman" w:hAnsi="Times New Roman" w:cs="Times New Roman"/>
                <w:color w:val="000000"/>
                <w:sz w:val="20"/>
                <w:szCs w:val="20"/>
                <w:lang w:val="uk-UA" w:eastAsia="uk-UA"/>
              </w:rPr>
              <w:br/>
              <w:t>у транспортні засоби, ґрунт ІІ групи</w:t>
            </w:r>
          </w:p>
        </w:tc>
        <w:tc>
          <w:tcPr>
            <w:tcW w:w="1559" w:type="dxa"/>
            <w:tcBorders>
              <w:top w:val="nil"/>
              <w:left w:val="nil"/>
              <w:bottom w:val="single" w:sz="4" w:space="0" w:color="auto"/>
              <w:right w:val="single" w:sz="4" w:space="0" w:color="auto"/>
            </w:tcBorders>
            <w:vAlign w:val="center"/>
            <w:hideMark/>
          </w:tcPr>
          <w:p w14:paraId="2F30DA7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03975B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284,57</w:t>
            </w:r>
          </w:p>
        </w:tc>
      </w:tr>
      <w:tr w:rsidR="007B06B4" w:rsidRPr="007B06B4" w14:paraId="00CCEC58"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3CB7D0B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71</w:t>
            </w:r>
          </w:p>
        </w:tc>
        <w:tc>
          <w:tcPr>
            <w:tcW w:w="6600" w:type="dxa"/>
            <w:tcBorders>
              <w:top w:val="nil"/>
              <w:left w:val="nil"/>
              <w:bottom w:val="single" w:sz="4" w:space="0" w:color="auto"/>
              <w:right w:val="single" w:sz="4" w:space="0" w:color="auto"/>
            </w:tcBorders>
            <w:vAlign w:val="center"/>
            <w:hideMark/>
          </w:tcPr>
          <w:p w14:paraId="72CDCCC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10 км</w:t>
            </w:r>
          </w:p>
        </w:tc>
        <w:tc>
          <w:tcPr>
            <w:tcW w:w="1559" w:type="dxa"/>
            <w:tcBorders>
              <w:top w:val="nil"/>
              <w:left w:val="nil"/>
              <w:bottom w:val="single" w:sz="4" w:space="0" w:color="auto"/>
              <w:right w:val="single" w:sz="4" w:space="0" w:color="auto"/>
            </w:tcBorders>
            <w:vAlign w:val="center"/>
            <w:hideMark/>
          </w:tcPr>
          <w:p w14:paraId="5C35A3C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10D970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483,77</w:t>
            </w:r>
          </w:p>
        </w:tc>
      </w:tr>
      <w:tr w:rsidR="007B06B4" w:rsidRPr="007B06B4" w14:paraId="2FA84412" w14:textId="77777777" w:rsidTr="007B06B4">
        <w:trPr>
          <w:trHeight w:val="672"/>
        </w:trPr>
        <w:tc>
          <w:tcPr>
            <w:tcW w:w="620" w:type="dxa"/>
            <w:tcBorders>
              <w:top w:val="nil"/>
              <w:left w:val="single" w:sz="4" w:space="0" w:color="auto"/>
              <w:bottom w:val="single" w:sz="4" w:space="0" w:color="auto"/>
              <w:right w:val="single" w:sz="4" w:space="0" w:color="auto"/>
            </w:tcBorders>
            <w:vAlign w:val="center"/>
            <w:hideMark/>
          </w:tcPr>
          <w:p w14:paraId="509395B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72</w:t>
            </w:r>
          </w:p>
        </w:tc>
        <w:tc>
          <w:tcPr>
            <w:tcW w:w="6600" w:type="dxa"/>
            <w:tcBorders>
              <w:top w:val="nil"/>
              <w:left w:val="nil"/>
              <w:bottom w:val="single" w:sz="4" w:space="0" w:color="auto"/>
              <w:right w:val="single" w:sz="4" w:space="0" w:color="auto"/>
            </w:tcBorders>
            <w:vAlign w:val="center"/>
            <w:hideMark/>
          </w:tcPr>
          <w:p w14:paraId="48E2FAE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Насування ґрунту бульдозерами при улаштуванні дорожніх насипів з переміщенням на відстань до 40 м, ґрунт ІІ групи /Улаштування дорожніх насипів/</w:t>
            </w:r>
          </w:p>
        </w:tc>
        <w:tc>
          <w:tcPr>
            <w:tcW w:w="1559" w:type="dxa"/>
            <w:tcBorders>
              <w:top w:val="nil"/>
              <w:left w:val="nil"/>
              <w:bottom w:val="single" w:sz="4" w:space="0" w:color="auto"/>
              <w:right w:val="single" w:sz="4" w:space="0" w:color="auto"/>
            </w:tcBorders>
            <w:vAlign w:val="center"/>
            <w:hideMark/>
          </w:tcPr>
          <w:p w14:paraId="46C02D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58D7A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4578,4</w:t>
            </w:r>
          </w:p>
        </w:tc>
      </w:tr>
      <w:tr w:rsidR="007B06B4" w:rsidRPr="007B06B4" w14:paraId="250562C6" w14:textId="77777777" w:rsidTr="007B06B4">
        <w:trPr>
          <w:trHeight w:val="541"/>
        </w:trPr>
        <w:tc>
          <w:tcPr>
            <w:tcW w:w="620" w:type="dxa"/>
            <w:tcBorders>
              <w:top w:val="nil"/>
              <w:left w:val="single" w:sz="4" w:space="0" w:color="auto"/>
              <w:bottom w:val="single" w:sz="4" w:space="0" w:color="auto"/>
              <w:right w:val="single" w:sz="4" w:space="0" w:color="auto"/>
            </w:tcBorders>
            <w:vAlign w:val="center"/>
            <w:hideMark/>
          </w:tcPr>
          <w:p w14:paraId="65483E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73</w:t>
            </w:r>
          </w:p>
        </w:tc>
        <w:tc>
          <w:tcPr>
            <w:tcW w:w="6600" w:type="dxa"/>
            <w:tcBorders>
              <w:top w:val="nil"/>
              <w:left w:val="nil"/>
              <w:bottom w:val="single" w:sz="4" w:space="0" w:color="auto"/>
              <w:right w:val="single" w:sz="4" w:space="0" w:color="auto"/>
            </w:tcBorders>
            <w:vAlign w:val="center"/>
            <w:hideMark/>
          </w:tcPr>
          <w:p w14:paraId="1F9B5DC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 /за 6 проходів/</w:t>
            </w:r>
          </w:p>
        </w:tc>
        <w:tc>
          <w:tcPr>
            <w:tcW w:w="1559" w:type="dxa"/>
            <w:tcBorders>
              <w:top w:val="nil"/>
              <w:left w:val="nil"/>
              <w:bottom w:val="single" w:sz="4" w:space="0" w:color="auto"/>
              <w:right w:val="single" w:sz="4" w:space="0" w:color="auto"/>
            </w:tcBorders>
            <w:vAlign w:val="center"/>
            <w:hideMark/>
          </w:tcPr>
          <w:p w14:paraId="26689C7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646610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4578,4</w:t>
            </w:r>
          </w:p>
        </w:tc>
      </w:tr>
      <w:tr w:rsidR="007B06B4" w:rsidRPr="007B06B4" w14:paraId="19AC8953" w14:textId="77777777" w:rsidTr="007B06B4">
        <w:trPr>
          <w:trHeight w:val="555"/>
        </w:trPr>
        <w:tc>
          <w:tcPr>
            <w:tcW w:w="620" w:type="dxa"/>
            <w:tcBorders>
              <w:top w:val="nil"/>
              <w:left w:val="single" w:sz="4" w:space="0" w:color="auto"/>
              <w:bottom w:val="single" w:sz="4" w:space="0" w:color="auto"/>
              <w:right w:val="single" w:sz="4" w:space="0" w:color="auto"/>
            </w:tcBorders>
            <w:vAlign w:val="center"/>
            <w:hideMark/>
          </w:tcPr>
          <w:p w14:paraId="5AAB0A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74</w:t>
            </w:r>
          </w:p>
        </w:tc>
        <w:tc>
          <w:tcPr>
            <w:tcW w:w="6600" w:type="dxa"/>
            <w:tcBorders>
              <w:top w:val="nil"/>
              <w:left w:val="nil"/>
              <w:bottom w:val="single" w:sz="4" w:space="0" w:color="auto"/>
              <w:right w:val="single" w:sz="4" w:space="0" w:color="auto"/>
            </w:tcBorders>
            <w:vAlign w:val="center"/>
            <w:hideMark/>
          </w:tcPr>
          <w:p w14:paraId="6ECC9E5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у відвал, ґрунт ІІ</w:t>
            </w:r>
            <w:r w:rsidRPr="007B06B4">
              <w:rPr>
                <w:rFonts w:ascii="Times New Roman" w:hAnsi="Times New Roman" w:cs="Times New Roman"/>
                <w:color w:val="000000"/>
                <w:sz w:val="20"/>
                <w:szCs w:val="20"/>
                <w:lang w:val="uk-UA" w:eastAsia="uk-UA"/>
              </w:rPr>
              <w:br/>
              <w:t>групи /корито під з'їзди у двори/</w:t>
            </w:r>
          </w:p>
        </w:tc>
        <w:tc>
          <w:tcPr>
            <w:tcW w:w="1559" w:type="dxa"/>
            <w:tcBorders>
              <w:top w:val="nil"/>
              <w:left w:val="nil"/>
              <w:bottom w:val="single" w:sz="4" w:space="0" w:color="auto"/>
              <w:right w:val="single" w:sz="4" w:space="0" w:color="auto"/>
            </w:tcBorders>
            <w:vAlign w:val="center"/>
            <w:hideMark/>
          </w:tcPr>
          <w:p w14:paraId="3AE288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F8A5A0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w:t>
            </w:r>
          </w:p>
        </w:tc>
      </w:tr>
      <w:tr w:rsidR="007B06B4" w:rsidRPr="007B06B4" w14:paraId="7E615767" w14:textId="77777777" w:rsidTr="007B06B4">
        <w:trPr>
          <w:trHeight w:val="570"/>
        </w:trPr>
        <w:tc>
          <w:tcPr>
            <w:tcW w:w="620" w:type="dxa"/>
            <w:tcBorders>
              <w:top w:val="nil"/>
              <w:left w:val="single" w:sz="4" w:space="0" w:color="auto"/>
              <w:bottom w:val="single" w:sz="4" w:space="0" w:color="auto"/>
              <w:right w:val="single" w:sz="4" w:space="0" w:color="auto"/>
            </w:tcBorders>
            <w:vAlign w:val="center"/>
            <w:hideMark/>
          </w:tcPr>
          <w:p w14:paraId="0B1CF3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75</w:t>
            </w:r>
          </w:p>
        </w:tc>
        <w:tc>
          <w:tcPr>
            <w:tcW w:w="6600" w:type="dxa"/>
            <w:tcBorders>
              <w:top w:val="nil"/>
              <w:left w:val="nil"/>
              <w:bottom w:val="single" w:sz="4" w:space="0" w:color="auto"/>
              <w:right w:val="single" w:sz="4" w:space="0" w:color="auto"/>
            </w:tcBorders>
            <w:vAlign w:val="center"/>
            <w:hideMark/>
          </w:tcPr>
          <w:p w14:paraId="70AD67C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у відвал, ґрунт ІІ</w:t>
            </w:r>
            <w:r w:rsidRPr="007B06B4">
              <w:rPr>
                <w:rFonts w:ascii="Times New Roman" w:hAnsi="Times New Roman" w:cs="Times New Roman"/>
                <w:color w:val="000000"/>
                <w:sz w:val="20"/>
                <w:szCs w:val="20"/>
                <w:lang w:val="uk-UA" w:eastAsia="uk-UA"/>
              </w:rPr>
              <w:br/>
              <w:t>групи /корито під тротуар/</w:t>
            </w:r>
          </w:p>
        </w:tc>
        <w:tc>
          <w:tcPr>
            <w:tcW w:w="1559" w:type="dxa"/>
            <w:tcBorders>
              <w:top w:val="nil"/>
              <w:left w:val="nil"/>
              <w:bottom w:val="single" w:sz="4" w:space="0" w:color="auto"/>
              <w:right w:val="single" w:sz="4" w:space="0" w:color="auto"/>
            </w:tcBorders>
            <w:vAlign w:val="center"/>
            <w:hideMark/>
          </w:tcPr>
          <w:p w14:paraId="4773CCC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0830B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963,2</w:t>
            </w:r>
          </w:p>
        </w:tc>
      </w:tr>
      <w:tr w:rsidR="007B06B4" w:rsidRPr="007B06B4" w14:paraId="6699690B" w14:textId="77777777" w:rsidTr="007B06B4">
        <w:trPr>
          <w:trHeight w:val="409"/>
        </w:trPr>
        <w:tc>
          <w:tcPr>
            <w:tcW w:w="620" w:type="dxa"/>
            <w:tcBorders>
              <w:top w:val="nil"/>
              <w:left w:val="single" w:sz="4" w:space="0" w:color="auto"/>
              <w:bottom w:val="single" w:sz="4" w:space="0" w:color="auto"/>
              <w:right w:val="single" w:sz="4" w:space="0" w:color="auto"/>
            </w:tcBorders>
            <w:vAlign w:val="center"/>
            <w:hideMark/>
          </w:tcPr>
          <w:p w14:paraId="776314A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76</w:t>
            </w:r>
          </w:p>
        </w:tc>
        <w:tc>
          <w:tcPr>
            <w:tcW w:w="6600" w:type="dxa"/>
            <w:tcBorders>
              <w:top w:val="nil"/>
              <w:left w:val="nil"/>
              <w:bottom w:val="single" w:sz="4" w:space="0" w:color="auto"/>
              <w:right w:val="single" w:sz="4" w:space="0" w:color="auto"/>
            </w:tcBorders>
            <w:vAlign w:val="center"/>
            <w:hideMark/>
          </w:tcPr>
          <w:p w14:paraId="2F1C762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Планування верху земляного полотна і основи автогрейдером при робочому ході в двох напрямках, ґрунт ІІ групи</w:t>
            </w:r>
          </w:p>
        </w:tc>
        <w:tc>
          <w:tcPr>
            <w:tcW w:w="1559" w:type="dxa"/>
            <w:tcBorders>
              <w:top w:val="nil"/>
              <w:left w:val="nil"/>
              <w:bottom w:val="single" w:sz="4" w:space="0" w:color="auto"/>
              <w:right w:val="single" w:sz="4" w:space="0" w:color="auto"/>
            </w:tcBorders>
            <w:vAlign w:val="center"/>
            <w:hideMark/>
          </w:tcPr>
          <w:p w14:paraId="71EE940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8B0EDA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6771</w:t>
            </w:r>
          </w:p>
        </w:tc>
      </w:tr>
      <w:tr w:rsidR="007B06B4" w:rsidRPr="007B06B4" w14:paraId="435786BD" w14:textId="77777777" w:rsidTr="007B06B4">
        <w:trPr>
          <w:trHeight w:val="500"/>
        </w:trPr>
        <w:tc>
          <w:tcPr>
            <w:tcW w:w="620" w:type="dxa"/>
            <w:tcBorders>
              <w:top w:val="nil"/>
              <w:left w:val="single" w:sz="4" w:space="0" w:color="auto"/>
              <w:bottom w:val="single" w:sz="4" w:space="0" w:color="auto"/>
              <w:right w:val="single" w:sz="4" w:space="0" w:color="auto"/>
            </w:tcBorders>
            <w:vAlign w:val="center"/>
            <w:hideMark/>
          </w:tcPr>
          <w:p w14:paraId="265FBB3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77</w:t>
            </w:r>
          </w:p>
        </w:tc>
        <w:tc>
          <w:tcPr>
            <w:tcW w:w="6600" w:type="dxa"/>
            <w:tcBorders>
              <w:top w:val="nil"/>
              <w:left w:val="nil"/>
              <w:bottom w:val="single" w:sz="4" w:space="0" w:color="auto"/>
              <w:right w:val="single" w:sz="4" w:space="0" w:color="auto"/>
            </w:tcBorders>
            <w:vAlign w:val="center"/>
            <w:hideMark/>
          </w:tcPr>
          <w:p w14:paraId="419EF0B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 /за 4 проходи/</w:t>
            </w:r>
          </w:p>
        </w:tc>
        <w:tc>
          <w:tcPr>
            <w:tcW w:w="1559" w:type="dxa"/>
            <w:tcBorders>
              <w:top w:val="nil"/>
              <w:left w:val="nil"/>
              <w:bottom w:val="single" w:sz="4" w:space="0" w:color="auto"/>
              <w:right w:val="single" w:sz="4" w:space="0" w:color="auto"/>
            </w:tcBorders>
            <w:vAlign w:val="center"/>
            <w:hideMark/>
          </w:tcPr>
          <w:p w14:paraId="0986A4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D56506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6711</w:t>
            </w:r>
          </w:p>
        </w:tc>
      </w:tr>
      <w:tr w:rsidR="007B06B4" w:rsidRPr="007B06B4" w14:paraId="721AB350" w14:textId="77777777" w:rsidTr="007B06B4">
        <w:trPr>
          <w:trHeight w:val="564"/>
        </w:trPr>
        <w:tc>
          <w:tcPr>
            <w:tcW w:w="620" w:type="dxa"/>
            <w:tcBorders>
              <w:top w:val="nil"/>
              <w:left w:val="single" w:sz="4" w:space="0" w:color="auto"/>
              <w:bottom w:val="single" w:sz="4" w:space="0" w:color="auto"/>
              <w:right w:val="single" w:sz="4" w:space="0" w:color="auto"/>
            </w:tcBorders>
            <w:vAlign w:val="center"/>
            <w:hideMark/>
          </w:tcPr>
          <w:p w14:paraId="0FD8DC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78</w:t>
            </w:r>
          </w:p>
        </w:tc>
        <w:tc>
          <w:tcPr>
            <w:tcW w:w="6600" w:type="dxa"/>
            <w:tcBorders>
              <w:top w:val="nil"/>
              <w:left w:val="nil"/>
              <w:bottom w:val="single" w:sz="4" w:space="0" w:color="auto"/>
              <w:right w:val="single" w:sz="4" w:space="0" w:color="auto"/>
            </w:tcBorders>
            <w:vAlign w:val="center"/>
            <w:hideMark/>
          </w:tcPr>
          <w:p w14:paraId="0D826F5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з навантаженням</w:t>
            </w:r>
            <w:r w:rsidRPr="007B06B4">
              <w:rPr>
                <w:rFonts w:ascii="Times New Roman" w:hAnsi="Times New Roman" w:cs="Times New Roman"/>
                <w:color w:val="000000"/>
                <w:sz w:val="20"/>
                <w:szCs w:val="20"/>
                <w:lang w:val="uk-UA" w:eastAsia="uk-UA"/>
              </w:rPr>
              <w:br w:type="page"/>
              <w:t>у транспортні засоби, ґрунт ІІ групи /</w:t>
            </w:r>
            <w:proofErr w:type="spellStart"/>
            <w:r w:rsidRPr="007B06B4">
              <w:rPr>
                <w:rFonts w:ascii="Times New Roman" w:hAnsi="Times New Roman" w:cs="Times New Roman"/>
                <w:color w:val="000000"/>
                <w:sz w:val="20"/>
                <w:szCs w:val="20"/>
                <w:lang w:val="uk-UA" w:eastAsia="uk-UA"/>
              </w:rPr>
              <w:t>грунт</w:t>
            </w:r>
            <w:proofErr w:type="spellEnd"/>
            <w:r w:rsidRPr="007B06B4">
              <w:rPr>
                <w:rFonts w:ascii="Times New Roman" w:hAnsi="Times New Roman" w:cs="Times New Roman"/>
                <w:color w:val="000000"/>
                <w:sz w:val="20"/>
                <w:szCs w:val="20"/>
                <w:lang w:val="uk-UA" w:eastAsia="uk-UA"/>
              </w:rPr>
              <w:t xml:space="preserve"> на присипне</w:t>
            </w:r>
            <w:r w:rsidRPr="007B06B4">
              <w:rPr>
                <w:rFonts w:ascii="Times New Roman" w:hAnsi="Times New Roman" w:cs="Times New Roman"/>
                <w:color w:val="000000"/>
                <w:sz w:val="20"/>
                <w:szCs w:val="20"/>
                <w:lang w:val="uk-UA" w:eastAsia="uk-UA"/>
              </w:rPr>
              <w:br w:type="page"/>
              <w:t>узбіччя/</w:t>
            </w:r>
          </w:p>
        </w:tc>
        <w:tc>
          <w:tcPr>
            <w:tcW w:w="1559" w:type="dxa"/>
            <w:tcBorders>
              <w:top w:val="nil"/>
              <w:left w:val="nil"/>
              <w:bottom w:val="single" w:sz="4" w:space="0" w:color="auto"/>
              <w:right w:val="single" w:sz="4" w:space="0" w:color="auto"/>
            </w:tcBorders>
            <w:vAlign w:val="center"/>
            <w:hideMark/>
          </w:tcPr>
          <w:p w14:paraId="5FF5B4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02C648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1185</w:t>
            </w:r>
          </w:p>
        </w:tc>
      </w:tr>
      <w:tr w:rsidR="007B06B4" w:rsidRPr="007B06B4" w14:paraId="0F0DD637"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055DFD8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79</w:t>
            </w:r>
          </w:p>
        </w:tc>
        <w:tc>
          <w:tcPr>
            <w:tcW w:w="6600" w:type="dxa"/>
            <w:tcBorders>
              <w:top w:val="nil"/>
              <w:left w:val="nil"/>
              <w:bottom w:val="single" w:sz="4" w:space="0" w:color="auto"/>
              <w:right w:val="single" w:sz="4" w:space="0" w:color="auto"/>
            </w:tcBorders>
            <w:vAlign w:val="center"/>
            <w:hideMark/>
          </w:tcPr>
          <w:p w14:paraId="01D3C21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10 км</w:t>
            </w:r>
          </w:p>
        </w:tc>
        <w:tc>
          <w:tcPr>
            <w:tcW w:w="1559" w:type="dxa"/>
            <w:tcBorders>
              <w:top w:val="nil"/>
              <w:left w:val="nil"/>
              <w:bottom w:val="single" w:sz="4" w:space="0" w:color="auto"/>
              <w:right w:val="single" w:sz="4" w:space="0" w:color="auto"/>
            </w:tcBorders>
            <w:vAlign w:val="center"/>
            <w:hideMark/>
          </w:tcPr>
          <w:p w14:paraId="33C9BFF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5DD6A8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2014,5</w:t>
            </w:r>
          </w:p>
        </w:tc>
      </w:tr>
      <w:tr w:rsidR="007B06B4" w:rsidRPr="007B06B4" w14:paraId="7534092A" w14:textId="77777777" w:rsidTr="007B06B4">
        <w:trPr>
          <w:trHeight w:val="676"/>
        </w:trPr>
        <w:tc>
          <w:tcPr>
            <w:tcW w:w="620" w:type="dxa"/>
            <w:tcBorders>
              <w:top w:val="nil"/>
              <w:left w:val="single" w:sz="4" w:space="0" w:color="auto"/>
              <w:bottom w:val="single" w:sz="4" w:space="0" w:color="auto"/>
              <w:right w:val="single" w:sz="4" w:space="0" w:color="auto"/>
            </w:tcBorders>
            <w:vAlign w:val="center"/>
            <w:hideMark/>
          </w:tcPr>
          <w:p w14:paraId="20DFA20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80</w:t>
            </w:r>
          </w:p>
        </w:tc>
        <w:tc>
          <w:tcPr>
            <w:tcW w:w="6600" w:type="dxa"/>
            <w:tcBorders>
              <w:top w:val="nil"/>
              <w:left w:val="nil"/>
              <w:bottom w:val="single" w:sz="4" w:space="0" w:color="auto"/>
              <w:right w:val="single" w:sz="4" w:space="0" w:color="auto"/>
            </w:tcBorders>
            <w:vAlign w:val="center"/>
            <w:hideMark/>
          </w:tcPr>
          <w:p w14:paraId="3E58645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Насування ґрунту бульдозерами при улаштуванні дорожніх насипів з переміщенням на відстань до 10 м, ґрунт ІІ групи /влаштування присипних узбіч/</w:t>
            </w:r>
          </w:p>
        </w:tc>
        <w:tc>
          <w:tcPr>
            <w:tcW w:w="1559" w:type="dxa"/>
            <w:tcBorders>
              <w:top w:val="nil"/>
              <w:left w:val="nil"/>
              <w:bottom w:val="single" w:sz="4" w:space="0" w:color="auto"/>
              <w:right w:val="single" w:sz="4" w:space="0" w:color="auto"/>
            </w:tcBorders>
            <w:vAlign w:val="center"/>
            <w:hideMark/>
          </w:tcPr>
          <w:p w14:paraId="600DA64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6B1FC9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1185</w:t>
            </w:r>
          </w:p>
        </w:tc>
      </w:tr>
      <w:tr w:rsidR="007B06B4" w:rsidRPr="007B06B4" w14:paraId="2AED8FA7" w14:textId="77777777" w:rsidTr="007B06B4">
        <w:trPr>
          <w:trHeight w:val="389"/>
        </w:trPr>
        <w:tc>
          <w:tcPr>
            <w:tcW w:w="620" w:type="dxa"/>
            <w:tcBorders>
              <w:top w:val="nil"/>
              <w:left w:val="single" w:sz="4" w:space="0" w:color="auto"/>
              <w:bottom w:val="single" w:sz="4" w:space="0" w:color="auto"/>
              <w:right w:val="single" w:sz="4" w:space="0" w:color="auto"/>
            </w:tcBorders>
            <w:vAlign w:val="center"/>
            <w:hideMark/>
          </w:tcPr>
          <w:p w14:paraId="6850881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81</w:t>
            </w:r>
          </w:p>
        </w:tc>
        <w:tc>
          <w:tcPr>
            <w:tcW w:w="6600" w:type="dxa"/>
            <w:tcBorders>
              <w:top w:val="nil"/>
              <w:left w:val="nil"/>
              <w:bottom w:val="single" w:sz="4" w:space="0" w:color="auto"/>
              <w:right w:val="single" w:sz="4" w:space="0" w:color="auto"/>
            </w:tcBorders>
            <w:vAlign w:val="center"/>
            <w:hideMark/>
          </w:tcPr>
          <w:p w14:paraId="7480DF1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 /за 6 проходів/</w:t>
            </w:r>
          </w:p>
        </w:tc>
        <w:tc>
          <w:tcPr>
            <w:tcW w:w="1559" w:type="dxa"/>
            <w:tcBorders>
              <w:top w:val="nil"/>
              <w:left w:val="nil"/>
              <w:bottom w:val="single" w:sz="4" w:space="0" w:color="auto"/>
              <w:right w:val="single" w:sz="4" w:space="0" w:color="auto"/>
            </w:tcBorders>
            <w:vAlign w:val="center"/>
            <w:hideMark/>
          </w:tcPr>
          <w:p w14:paraId="0EFBA3A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6C1913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1185</w:t>
            </w:r>
          </w:p>
        </w:tc>
      </w:tr>
      <w:tr w:rsidR="007B06B4" w:rsidRPr="007B06B4" w14:paraId="2529DF28" w14:textId="77777777" w:rsidTr="007B06B4">
        <w:trPr>
          <w:trHeight w:val="435"/>
        </w:trPr>
        <w:tc>
          <w:tcPr>
            <w:tcW w:w="620" w:type="dxa"/>
            <w:tcBorders>
              <w:top w:val="nil"/>
              <w:left w:val="single" w:sz="4" w:space="0" w:color="auto"/>
              <w:bottom w:val="single" w:sz="4" w:space="0" w:color="auto"/>
              <w:right w:val="single" w:sz="4" w:space="0" w:color="auto"/>
            </w:tcBorders>
            <w:vAlign w:val="center"/>
            <w:hideMark/>
          </w:tcPr>
          <w:p w14:paraId="76ACBFD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82</w:t>
            </w:r>
          </w:p>
        </w:tc>
        <w:tc>
          <w:tcPr>
            <w:tcW w:w="6600" w:type="dxa"/>
            <w:tcBorders>
              <w:top w:val="nil"/>
              <w:left w:val="nil"/>
              <w:bottom w:val="single" w:sz="4" w:space="0" w:color="auto"/>
              <w:right w:val="single" w:sz="4" w:space="0" w:color="auto"/>
            </w:tcBorders>
            <w:vAlign w:val="center"/>
            <w:hideMark/>
          </w:tcPr>
          <w:p w14:paraId="5C49D5C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Відновлення профілю водовідвідних канав автогрейдером</w:t>
            </w:r>
          </w:p>
        </w:tc>
        <w:tc>
          <w:tcPr>
            <w:tcW w:w="1559" w:type="dxa"/>
            <w:tcBorders>
              <w:top w:val="nil"/>
              <w:left w:val="nil"/>
              <w:bottom w:val="single" w:sz="4" w:space="0" w:color="auto"/>
              <w:right w:val="single" w:sz="4" w:space="0" w:color="auto"/>
            </w:tcBorders>
            <w:vAlign w:val="center"/>
            <w:hideMark/>
          </w:tcPr>
          <w:p w14:paraId="179B389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км.пр</w:t>
            </w:r>
            <w:proofErr w:type="spellEnd"/>
          </w:p>
        </w:tc>
        <w:tc>
          <w:tcPr>
            <w:tcW w:w="1417" w:type="dxa"/>
            <w:tcBorders>
              <w:top w:val="nil"/>
              <w:left w:val="nil"/>
              <w:bottom w:val="single" w:sz="4" w:space="0" w:color="auto"/>
              <w:right w:val="single" w:sz="4" w:space="0" w:color="auto"/>
            </w:tcBorders>
            <w:vAlign w:val="center"/>
            <w:hideMark/>
          </w:tcPr>
          <w:p w14:paraId="38D6D80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0,75</w:t>
            </w:r>
          </w:p>
        </w:tc>
      </w:tr>
      <w:tr w:rsidR="007B06B4" w:rsidRPr="007B06B4" w14:paraId="35398699" w14:textId="77777777" w:rsidTr="007B06B4">
        <w:trPr>
          <w:trHeight w:val="757"/>
        </w:trPr>
        <w:tc>
          <w:tcPr>
            <w:tcW w:w="620" w:type="dxa"/>
            <w:tcBorders>
              <w:top w:val="nil"/>
              <w:left w:val="single" w:sz="4" w:space="0" w:color="auto"/>
              <w:bottom w:val="single" w:sz="4" w:space="0" w:color="auto"/>
              <w:right w:val="single" w:sz="4" w:space="0" w:color="auto"/>
            </w:tcBorders>
            <w:vAlign w:val="center"/>
            <w:hideMark/>
          </w:tcPr>
          <w:p w14:paraId="5262C2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83</w:t>
            </w:r>
          </w:p>
        </w:tc>
        <w:tc>
          <w:tcPr>
            <w:tcW w:w="6600" w:type="dxa"/>
            <w:tcBorders>
              <w:top w:val="nil"/>
              <w:left w:val="nil"/>
              <w:bottom w:val="single" w:sz="4" w:space="0" w:color="auto"/>
              <w:right w:val="single" w:sz="4" w:space="0" w:color="auto"/>
            </w:tcBorders>
            <w:vAlign w:val="center"/>
            <w:hideMark/>
          </w:tcPr>
          <w:p w14:paraId="31DAA77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сипких матеріалів (щебінь, гравій, пісок,</w:t>
            </w:r>
            <w:r w:rsidRPr="007B06B4">
              <w:rPr>
                <w:rFonts w:ascii="Times New Roman" w:hAnsi="Times New Roman" w:cs="Times New Roman"/>
                <w:color w:val="000000"/>
                <w:sz w:val="20"/>
                <w:szCs w:val="20"/>
                <w:lang w:val="uk-UA" w:eastAsia="uk-UA"/>
              </w:rPr>
              <w:br/>
              <w:t xml:space="preserve">глинисті та піщані ґрунти, </w:t>
            </w:r>
            <w:proofErr w:type="spellStart"/>
            <w:r w:rsidRPr="007B06B4">
              <w:rPr>
                <w:rFonts w:ascii="Times New Roman" w:hAnsi="Times New Roman" w:cs="Times New Roman"/>
                <w:color w:val="000000"/>
                <w:sz w:val="20"/>
                <w:szCs w:val="20"/>
                <w:lang w:val="uk-UA" w:eastAsia="uk-UA"/>
              </w:rPr>
              <w:t>протиожеледні</w:t>
            </w:r>
            <w:proofErr w:type="spellEnd"/>
            <w:r w:rsidRPr="007B06B4">
              <w:rPr>
                <w:rFonts w:ascii="Times New Roman" w:hAnsi="Times New Roman" w:cs="Times New Roman"/>
                <w:color w:val="000000"/>
                <w:sz w:val="20"/>
                <w:szCs w:val="20"/>
                <w:lang w:val="uk-UA" w:eastAsia="uk-UA"/>
              </w:rPr>
              <w:t xml:space="preserve"> матеріали)</w:t>
            </w:r>
            <w:r w:rsidRPr="007B06B4">
              <w:rPr>
                <w:rFonts w:ascii="Times New Roman" w:hAnsi="Times New Roman" w:cs="Times New Roman"/>
                <w:color w:val="000000"/>
                <w:sz w:val="20"/>
                <w:szCs w:val="20"/>
                <w:lang w:val="uk-UA" w:eastAsia="uk-UA"/>
              </w:rPr>
              <w:br/>
              <w:t xml:space="preserve">одноківшевим </w:t>
            </w:r>
            <w:proofErr w:type="spellStart"/>
            <w:r w:rsidRPr="007B06B4">
              <w:rPr>
                <w:rFonts w:ascii="Times New Roman" w:hAnsi="Times New Roman" w:cs="Times New Roman"/>
                <w:color w:val="000000"/>
                <w:sz w:val="20"/>
                <w:szCs w:val="20"/>
                <w:lang w:val="uk-UA" w:eastAsia="uk-UA"/>
              </w:rPr>
              <w:t>навантажувачем</w:t>
            </w:r>
            <w:proofErr w:type="spellEnd"/>
            <w:r w:rsidRPr="007B06B4">
              <w:rPr>
                <w:rFonts w:ascii="Times New Roman" w:hAnsi="Times New Roman" w:cs="Times New Roman"/>
                <w:color w:val="000000"/>
                <w:sz w:val="20"/>
                <w:szCs w:val="20"/>
                <w:lang w:val="uk-UA" w:eastAsia="uk-UA"/>
              </w:rPr>
              <w:t xml:space="preserve"> при переміщенні на відстань 10 м</w:t>
            </w:r>
          </w:p>
        </w:tc>
        <w:tc>
          <w:tcPr>
            <w:tcW w:w="1559" w:type="dxa"/>
            <w:tcBorders>
              <w:top w:val="nil"/>
              <w:left w:val="nil"/>
              <w:bottom w:val="single" w:sz="4" w:space="0" w:color="auto"/>
              <w:right w:val="single" w:sz="4" w:space="0" w:color="auto"/>
            </w:tcBorders>
            <w:vAlign w:val="center"/>
            <w:hideMark/>
          </w:tcPr>
          <w:p w14:paraId="2C57AB3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A504A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3281,2</w:t>
            </w:r>
          </w:p>
        </w:tc>
      </w:tr>
      <w:tr w:rsidR="007B06B4" w:rsidRPr="007B06B4" w14:paraId="44C65E41"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AED598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84</w:t>
            </w:r>
          </w:p>
        </w:tc>
        <w:tc>
          <w:tcPr>
            <w:tcW w:w="6600" w:type="dxa"/>
            <w:tcBorders>
              <w:top w:val="nil"/>
              <w:left w:val="nil"/>
              <w:bottom w:val="single" w:sz="4" w:space="0" w:color="auto"/>
              <w:right w:val="single" w:sz="4" w:space="0" w:color="auto"/>
            </w:tcBorders>
            <w:vAlign w:val="center"/>
            <w:hideMark/>
          </w:tcPr>
          <w:p w14:paraId="7E91320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6 км</w:t>
            </w:r>
          </w:p>
        </w:tc>
        <w:tc>
          <w:tcPr>
            <w:tcW w:w="1559" w:type="dxa"/>
            <w:tcBorders>
              <w:top w:val="nil"/>
              <w:left w:val="nil"/>
              <w:bottom w:val="single" w:sz="4" w:space="0" w:color="auto"/>
              <w:right w:val="single" w:sz="4" w:space="0" w:color="auto"/>
            </w:tcBorders>
            <w:vAlign w:val="center"/>
            <w:hideMark/>
          </w:tcPr>
          <w:p w14:paraId="23389B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4DB21B1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3937,44</w:t>
            </w:r>
          </w:p>
        </w:tc>
      </w:tr>
      <w:tr w:rsidR="007B06B4" w:rsidRPr="007B06B4" w14:paraId="503BC38F" w14:textId="77777777" w:rsidTr="007B06B4">
        <w:trPr>
          <w:trHeight w:val="815"/>
        </w:trPr>
        <w:tc>
          <w:tcPr>
            <w:tcW w:w="620" w:type="dxa"/>
            <w:tcBorders>
              <w:top w:val="nil"/>
              <w:left w:val="single" w:sz="4" w:space="0" w:color="auto"/>
              <w:bottom w:val="single" w:sz="4" w:space="0" w:color="auto"/>
              <w:right w:val="single" w:sz="4" w:space="0" w:color="auto"/>
            </w:tcBorders>
            <w:vAlign w:val="center"/>
            <w:hideMark/>
          </w:tcPr>
          <w:p w14:paraId="091ACB1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85</w:t>
            </w:r>
          </w:p>
        </w:tc>
        <w:tc>
          <w:tcPr>
            <w:tcW w:w="6600" w:type="dxa"/>
            <w:tcBorders>
              <w:top w:val="nil"/>
              <w:left w:val="nil"/>
              <w:bottom w:val="single" w:sz="4" w:space="0" w:color="auto"/>
              <w:right w:val="single" w:sz="4" w:space="0" w:color="auto"/>
            </w:tcBorders>
            <w:vAlign w:val="center"/>
            <w:hideMark/>
          </w:tcPr>
          <w:p w14:paraId="63EE054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Насування ґрунту бульдозерами  при улаштуванні дорожніх насипів з переміщенням на відстань до 10 м, ґрунт ІІ групи /</w:t>
            </w:r>
            <w:proofErr w:type="spellStart"/>
            <w:r w:rsidRPr="007B06B4">
              <w:rPr>
                <w:rFonts w:ascii="Times New Roman" w:hAnsi="Times New Roman" w:cs="Times New Roman"/>
                <w:color w:val="000000"/>
                <w:sz w:val="20"/>
                <w:szCs w:val="20"/>
                <w:lang w:val="uk-UA" w:eastAsia="uk-UA"/>
              </w:rPr>
              <w:t>надвижка</w:t>
            </w:r>
            <w:proofErr w:type="spellEnd"/>
            <w:r w:rsidRPr="007B06B4">
              <w:rPr>
                <w:rFonts w:ascii="Times New Roman" w:hAnsi="Times New Roman" w:cs="Times New Roman"/>
                <w:color w:val="000000"/>
                <w:sz w:val="20"/>
                <w:szCs w:val="20"/>
                <w:lang w:val="uk-UA" w:eastAsia="uk-UA"/>
              </w:rPr>
              <w:t xml:space="preserve"> рослинного шару </w:t>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на відкоси насипу/</w:t>
            </w:r>
          </w:p>
        </w:tc>
        <w:tc>
          <w:tcPr>
            <w:tcW w:w="1559" w:type="dxa"/>
            <w:tcBorders>
              <w:top w:val="nil"/>
              <w:left w:val="nil"/>
              <w:bottom w:val="single" w:sz="4" w:space="0" w:color="auto"/>
              <w:right w:val="single" w:sz="4" w:space="0" w:color="auto"/>
            </w:tcBorders>
            <w:vAlign w:val="center"/>
            <w:hideMark/>
          </w:tcPr>
          <w:p w14:paraId="3D4D39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69293C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3281,2</w:t>
            </w:r>
          </w:p>
        </w:tc>
      </w:tr>
      <w:tr w:rsidR="007B06B4" w:rsidRPr="007B06B4" w14:paraId="0DE914D8" w14:textId="77777777" w:rsidTr="007B06B4">
        <w:trPr>
          <w:trHeight w:val="415"/>
        </w:trPr>
        <w:tc>
          <w:tcPr>
            <w:tcW w:w="620" w:type="dxa"/>
            <w:tcBorders>
              <w:top w:val="nil"/>
              <w:left w:val="single" w:sz="4" w:space="0" w:color="auto"/>
              <w:bottom w:val="single" w:sz="4" w:space="0" w:color="auto"/>
              <w:right w:val="single" w:sz="4" w:space="0" w:color="auto"/>
            </w:tcBorders>
            <w:vAlign w:val="center"/>
            <w:hideMark/>
          </w:tcPr>
          <w:p w14:paraId="1FCA1A5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86</w:t>
            </w:r>
          </w:p>
        </w:tc>
        <w:tc>
          <w:tcPr>
            <w:tcW w:w="6600" w:type="dxa"/>
            <w:tcBorders>
              <w:top w:val="nil"/>
              <w:left w:val="nil"/>
              <w:bottom w:val="single" w:sz="4" w:space="0" w:color="auto"/>
              <w:right w:val="single" w:sz="4" w:space="0" w:color="auto"/>
            </w:tcBorders>
            <w:vAlign w:val="center"/>
            <w:hideMark/>
          </w:tcPr>
          <w:p w14:paraId="276264B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Остаточне планування площ бульдозером при робочому ході в двох напрямках</w:t>
            </w:r>
          </w:p>
        </w:tc>
        <w:tc>
          <w:tcPr>
            <w:tcW w:w="1559" w:type="dxa"/>
            <w:tcBorders>
              <w:top w:val="nil"/>
              <w:left w:val="nil"/>
              <w:bottom w:val="single" w:sz="4" w:space="0" w:color="auto"/>
              <w:right w:val="single" w:sz="4" w:space="0" w:color="auto"/>
            </w:tcBorders>
            <w:vAlign w:val="center"/>
            <w:hideMark/>
          </w:tcPr>
          <w:p w14:paraId="04BD73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315299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24949</w:t>
            </w:r>
          </w:p>
        </w:tc>
      </w:tr>
      <w:tr w:rsidR="007B06B4" w:rsidRPr="007B06B4" w14:paraId="569D2D42" w14:textId="77777777" w:rsidTr="007B06B4">
        <w:trPr>
          <w:trHeight w:val="615"/>
        </w:trPr>
        <w:tc>
          <w:tcPr>
            <w:tcW w:w="620" w:type="dxa"/>
            <w:tcBorders>
              <w:top w:val="nil"/>
              <w:left w:val="single" w:sz="4" w:space="0" w:color="auto"/>
              <w:bottom w:val="single" w:sz="4" w:space="0" w:color="auto"/>
              <w:right w:val="single" w:sz="4" w:space="0" w:color="auto"/>
            </w:tcBorders>
            <w:vAlign w:val="center"/>
            <w:hideMark/>
          </w:tcPr>
          <w:p w14:paraId="41D1628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87</w:t>
            </w:r>
          </w:p>
        </w:tc>
        <w:tc>
          <w:tcPr>
            <w:tcW w:w="6600" w:type="dxa"/>
            <w:tcBorders>
              <w:top w:val="nil"/>
              <w:left w:val="nil"/>
              <w:bottom w:val="single" w:sz="4" w:space="0" w:color="auto"/>
              <w:right w:val="single" w:sz="4" w:space="0" w:color="auto"/>
            </w:tcBorders>
            <w:vAlign w:val="center"/>
            <w:hideMark/>
          </w:tcPr>
          <w:p w14:paraId="18BDE0D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Планування укосів земляного полотна універсальним</w:t>
            </w:r>
            <w:r w:rsidRPr="007B06B4">
              <w:rPr>
                <w:rFonts w:ascii="Times New Roman" w:hAnsi="Times New Roman" w:cs="Times New Roman"/>
                <w:color w:val="000000"/>
                <w:sz w:val="20"/>
                <w:szCs w:val="20"/>
                <w:lang w:val="uk-UA" w:eastAsia="uk-UA"/>
              </w:rPr>
              <w:br/>
              <w:t>екскаватором-планувальником, довжина укосу до 6,5 м</w:t>
            </w:r>
          </w:p>
        </w:tc>
        <w:tc>
          <w:tcPr>
            <w:tcW w:w="1559" w:type="dxa"/>
            <w:tcBorders>
              <w:top w:val="nil"/>
              <w:left w:val="nil"/>
              <w:bottom w:val="single" w:sz="4" w:space="0" w:color="auto"/>
              <w:right w:val="single" w:sz="4" w:space="0" w:color="auto"/>
            </w:tcBorders>
            <w:vAlign w:val="center"/>
            <w:hideMark/>
          </w:tcPr>
          <w:p w14:paraId="47682F8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2F39B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32006</w:t>
            </w:r>
          </w:p>
        </w:tc>
      </w:tr>
      <w:tr w:rsidR="007B06B4" w:rsidRPr="007B06B4" w14:paraId="220839D5"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6DE26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88</w:t>
            </w:r>
          </w:p>
        </w:tc>
        <w:tc>
          <w:tcPr>
            <w:tcW w:w="6600" w:type="dxa"/>
            <w:tcBorders>
              <w:top w:val="nil"/>
              <w:left w:val="nil"/>
              <w:bottom w:val="single" w:sz="4" w:space="0" w:color="auto"/>
              <w:right w:val="single" w:sz="4" w:space="0" w:color="auto"/>
            </w:tcBorders>
            <w:vAlign w:val="center"/>
            <w:hideMark/>
          </w:tcPr>
          <w:p w14:paraId="73713DD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Зрізання рослинного шару ґрунту бульдозером, ґрунт ІІ групи /на узбіччях/</w:t>
            </w:r>
          </w:p>
        </w:tc>
        <w:tc>
          <w:tcPr>
            <w:tcW w:w="1559" w:type="dxa"/>
            <w:tcBorders>
              <w:top w:val="nil"/>
              <w:left w:val="nil"/>
              <w:bottom w:val="single" w:sz="4" w:space="0" w:color="auto"/>
              <w:right w:val="single" w:sz="4" w:space="0" w:color="auto"/>
            </w:tcBorders>
            <w:vAlign w:val="center"/>
            <w:hideMark/>
          </w:tcPr>
          <w:p w14:paraId="5A5DDBA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DBFCC2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473</w:t>
            </w:r>
          </w:p>
        </w:tc>
      </w:tr>
      <w:tr w:rsidR="007B06B4" w:rsidRPr="007B06B4" w14:paraId="18101B19"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09F5A4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89</w:t>
            </w:r>
          </w:p>
        </w:tc>
        <w:tc>
          <w:tcPr>
            <w:tcW w:w="6600" w:type="dxa"/>
            <w:tcBorders>
              <w:top w:val="nil"/>
              <w:left w:val="nil"/>
              <w:bottom w:val="single" w:sz="4" w:space="0" w:color="auto"/>
              <w:right w:val="single" w:sz="4" w:space="0" w:color="auto"/>
            </w:tcBorders>
            <w:vAlign w:val="center"/>
            <w:hideMark/>
          </w:tcPr>
          <w:p w14:paraId="6C57FF1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Зрізання рослинного шару ґрунту бульдозером, ґрунт ІІ групи /на відкосах насипу /</w:t>
            </w:r>
          </w:p>
        </w:tc>
        <w:tc>
          <w:tcPr>
            <w:tcW w:w="1559" w:type="dxa"/>
            <w:tcBorders>
              <w:top w:val="nil"/>
              <w:left w:val="nil"/>
              <w:bottom w:val="single" w:sz="4" w:space="0" w:color="auto"/>
              <w:right w:val="single" w:sz="4" w:space="0" w:color="auto"/>
            </w:tcBorders>
            <w:vAlign w:val="center"/>
            <w:hideMark/>
          </w:tcPr>
          <w:p w14:paraId="06E2A56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FF0E8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686</w:t>
            </w:r>
          </w:p>
        </w:tc>
      </w:tr>
      <w:tr w:rsidR="007B06B4" w:rsidRPr="007B06B4" w14:paraId="4E48BFA6" w14:textId="77777777" w:rsidTr="007B06B4">
        <w:trPr>
          <w:trHeight w:val="570"/>
        </w:trPr>
        <w:tc>
          <w:tcPr>
            <w:tcW w:w="620" w:type="dxa"/>
            <w:tcBorders>
              <w:top w:val="nil"/>
              <w:left w:val="single" w:sz="4" w:space="0" w:color="auto"/>
              <w:bottom w:val="single" w:sz="4" w:space="0" w:color="auto"/>
              <w:right w:val="single" w:sz="4" w:space="0" w:color="auto"/>
            </w:tcBorders>
            <w:vAlign w:val="center"/>
            <w:hideMark/>
          </w:tcPr>
          <w:p w14:paraId="3CEC4E9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90</w:t>
            </w:r>
          </w:p>
        </w:tc>
        <w:tc>
          <w:tcPr>
            <w:tcW w:w="6600" w:type="dxa"/>
            <w:tcBorders>
              <w:top w:val="nil"/>
              <w:left w:val="nil"/>
              <w:bottom w:val="single" w:sz="4" w:space="0" w:color="auto"/>
              <w:right w:val="single" w:sz="4" w:space="0" w:color="auto"/>
            </w:tcBorders>
            <w:vAlign w:val="center"/>
            <w:hideMark/>
          </w:tcPr>
          <w:p w14:paraId="5090061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Планування верху земляного полотна і основи автогрейдером при робочому ході в двох напрямках, ґрунт ІІ групи</w:t>
            </w:r>
          </w:p>
        </w:tc>
        <w:tc>
          <w:tcPr>
            <w:tcW w:w="1559" w:type="dxa"/>
            <w:tcBorders>
              <w:top w:val="nil"/>
              <w:left w:val="nil"/>
              <w:bottom w:val="single" w:sz="4" w:space="0" w:color="auto"/>
              <w:right w:val="single" w:sz="4" w:space="0" w:color="auto"/>
            </w:tcBorders>
            <w:vAlign w:val="center"/>
            <w:hideMark/>
          </w:tcPr>
          <w:p w14:paraId="404792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4BDBEA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5519,8</w:t>
            </w:r>
          </w:p>
        </w:tc>
      </w:tr>
      <w:tr w:rsidR="007B06B4" w:rsidRPr="007B06B4" w14:paraId="67313A4B" w14:textId="77777777" w:rsidTr="007B06B4">
        <w:trPr>
          <w:trHeight w:val="583"/>
        </w:trPr>
        <w:tc>
          <w:tcPr>
            <w:tcW w:w="620" w:type="dxa"/>
            <w:tcBorders>
              <w:top w:val="nil"/>
              <w:left w:val="single" w:sz="4" w:space="0" w:color="auto"/>
              <w:bottom w:val="single" w:sz="4" w:space="0" w:color="auto"/>
              <w:right w:val="single" w:sz="4" w:space="0" w:color="auto"/>
            </w:tcBorders>
            <w:vAlign w:val="center"/>
            <w:hideMark/>
          </w:tcPr>
          <w:p w14:paraId="57ED241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91</w:t>
            </w:r>
          </w:p>
        </w:tc>
        <w:tc>
          <w:tcPr>
            <w:tcW w:w="6600" w:type="dxa"/>
            <w:tcBorders>
              <w:top w:val="nil"/>
              <w:left w:val="nil"/>
              <w:bottom w:val="single" w:sz="4" w:space="0" w:color="auto"/>
              <w:right w:val="single" w:sz="4" w:space="0" w:color="auto"/>
            </w:tcBorders>
            <w:vAlign w:val="center"/>
            <w:hideMark/>
          </w:tcPr>
          <w:p w14:paraId="3F8F3A1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 /за 4 проходи/</w:t>
            </w:r>
          </w:p>
        </w:tc>
        <w:tc>
          <w:tcPr>
            <w:tcW w:w="1559" w:type="dxa"/>
            <w:tcBorders>
              <w:top w:val="nil"/>
              <w:left w:val="nil"/>
              <w:bottom w:val="single" w:sz="4" w:space="0" w:color="auto"/>
              <w:right w:val="single" w:sz="4" w:space="0" w:color="auto"/>
            </w:tcBorders>
            <w:vAlign w:val="center"/>
            <w:hideMark/>
          </w:tcPr>
          <w:p w14:paraId="74B437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0CBD82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1655,9</w:t>
            </w:r>
          </w:p>
        </w:tc>
      </w:tr>
      <w:tr w:rsidR="007B06B4" w:rsidRPr="007B06B4" w14:paraId="0ECA12DD" w14:textId="77777777" w:rsidTr="007B06B4">
        <w:trPr>
          <w:trHeight w:val="690"/>
        </w:trPr>
        <w:tc>
          <w:tcPr>
            <w:tcW w:w="620" w:type="dxa"/>
            <w:tcBorders>
              <w:top w:val="nil"/>
              <w:left w:val="single" w:sz="4" w:space="0" w:color="auto"/>
              <w:bottom w:val="single" w:sz="4" w:space="0" w:color="auto"/>
              <w:right w:val="single" w:sz="4" w:space="0" w:color="auto"/>
            </w:tcBorders>
            <w:vAlign w:val="center"/>
            <w:hideMark/>
          </w:tcPr>
          <w:p w14:paraId="66964A6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92</w:t>
            </w:r>
          </w:p>
        </w:tc>
        <w:tc>
          <w:tcPr>
            <w:tcW w:w="6600" w:type="dxa"/>
            <w:tcBorders>
              <w:top w:val="nil"/>
              <w:left w:val="nil"/>
              <w:bottom w:val="single" w:sz="4" w:space="0" w:color="auto"/>
              <w:right w:val="single" w:sz="4" w:space="0" w:color="auto"/>
            </w:tcBorders>
            <w:vAlign w:val="center"/>
            <w:hideMark/>
          </w:tcPr>
          <w:p w14:paraId="2EB2291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з навантаженням</w:t>
            </w:r>
            <w:r w:rsidRPr="007B06B4">
              <w:rPr>
                <w:rFonts w:ascii="Times New Roman" w:hAnsi="Times New Roman" w:cs="Times New Roman"/>
                <w:color w:val="000000"/>
                <w:sz w:val="20"/>
                <w:szCs w:val="20"/>
                <w:lang w:val="uk-UA" w:eastAsia="uk-UA"/>
              </w:rPr>
              <w:br/>
              <w:t>у транспортні засоби, ґрунт ІІ групи /на присипне узбіччя</w:t>
            </w:r>
            <w:r w:rsidRPr="007B06B4">
              <w:rPr>
                <w:rFonts w:ascii="Times New Roman" w:hAnsi="Times New Roman" w:cs="Times New Roman"/>
                <w:color w:val="000000"/>
                <w:sz w:val="20"/>
                <w:szCs w:val="20"/>
                <w:lang w:val="uk-UA" w:eastAsia="uk-UA"/>
              </w:rPr>
              <w:br/>
              <w:t>та дорожній насип/</w:t>
            </w:r>
          </w:p>
        </w:tc>
        <w:tc>
          <w:tcPr>
            <w:tcW w:w="1559" w:type="dxa"/>
            <w:tcBorders>
              <w:top w:val="nil"/>
              <w:left w:val="nil"/>
              <w:bottom w:val="single" w:sz="4" w:space="0" w:color="auto"/>
              <w:right w:val="single" w:sz="4" w:space="0" w:color="auto"/>
            </w:tcBorders>
            <w:vAlign w:val="center"/>
            <w:hideMark/>
          </w:tcPr>
          <w:p w14:paraId="03E01E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7FEA34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314,7</w:t>
            </w:r>
          </w:p>
        </w:tc>
      </w:tr>
      <w:tr w:rsidR="007B06B4" w:rsidRPr="007B06B4" w14:paraId="19E6B7C2"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94273B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w:t>
            </w:r>
          </w:p>
        </w:tc>
        <w:tc>
          <w:tcPr>
            <w:tcW w:w="6600" w:type="dxa"/>
            <w:tcBorders>
              <w:top w:val="nil"/>
              <w:left w:val="nil"/>
              <w:bottom w:val="single" w:sz="4" w:space="0" w:color="auto"/>
              <w:right w:val="single" w:sz="4" w:space="0" w:color="auto"/>
            </w:tcBorders>
            <w:vAlign w:val="center"/>
            <w:hideMark/>
          </w:tcPr>
          <w:p w14:paraId="055EF02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ґрунту до 10 км</w:t>
            </w:r>
          </w:p>
        </w:tc>
        <w:tc>
          <w:tcPr>
            <w:tcW w:w="1559" w:type="dxa"/>
            <w:tcBorders>
              <w:top w:val="nil"/>
              <w:left w:val="nil"/>
              <w:bottom w:val="single" w:sz="4" w:space="0" w:color="auto"/>
              <w:right w:val="single" w:sz="4" w:space="0" w:color="auto"/>
            </w:tcBorders>
            <w:vAlign w:val="center"/>
            <w:hideMark/>
          </w:tcPr>
          <w:p w14:paraId="262EED2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714C5F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535</w:t>
            </w:r>
          </w:p>
        </w:tc>
      </w:tr>
      <w:tr w:rsidR="007B06B4" w:rsidRPr="007B06B4" w14:paraId="6821B43C" w14:textId="77777777" w:rsidTr="007B06B4">
        <w:trPr>
          <w:trHeight w:val="870"/>
        </w:trPr>
        <w:tc>
          <w:tcPr>
            <w:tcW w:w="620" w:type="dxa"/>
            <w:tcBorders>
              <w:top w:val="nil"/>
              <w:left w:val="single" w:sz="4" w:space="0" w:color="auto"/>
              <w:bottom w:val="single" w:sz="4" w:space="0" w:color="auto"/>
              <w:right w:val="single" w:sz="4" w:space="0" w:color="auto"/>
            </w:tcBorders>
            <w:vAlign w:val="center"/>
            <w:hideMark/>
          </w:tcPr>
          <w:p w14:paraId="43245F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94</w:t>
            </w:r>
          </w:p>
        </w:tc>
        <w:tc>
          <w:tcPr>
            <w:tcW w:w="6600" w:type="dxa"/>
            <w:tcBorders>
              <w:top w:val="nil"/>
              <w:left w:val="nil"/>
              <w:bottom w:val="single" w:sz="4" w:space="0" w:color="auto"/>
              <w:right w:val="single" w:sz="4" w:space="0" w:color="auto"/>
            </w:tcBorders>
            <w:vAlign w:val="center"/>
            <w:hideMark/>
          </w:tcPr>
          <w:p w14:paraId="65602E5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Насування ґрунту бульдозерами при улаштуванні дорожніх насипів з переміщенням на відстань до 40 м, ґрунт ІІ групи /Улаштування дорожніх насипів /</w:t>
            </w:r>
          </w:p>
        </w:tc>
        <w:tc>
          <w:tcPr>
            <w:tcW w:w="1559" w:type="dxa"/>
            <w:tcBorders>
              <w:top w:val="nil"/>
              <w:left w:val="nil"/>
              <w:bottom w:val="single" w:sz="4" w:space="0" w:color="auto"/>
              <w:right w:val="single" w:sz="4" w:space="0" w:color="auto"/>
            </w:tcBorders>
            <w:vAlign w:val="center"/>
            <w:hideMark/>
          </w:tcPr>
          <w:p w14:paraId="35DDF8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F9311E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272,7</w:t>
            </w:r>
          </w:p>
        </w:tc>
      </w:tr>
      <w:tr w:rsidR="007B06B4" w:rsidRPr="007B06B4" w14:paraId="104C6CFA" w14:textId="77777777" w:rsidTr="007B06B4">
        <w:trPr>
          <w:trHeight w:val="504"/>
        </w:trPr>
        <w:tc>
          <w:tcPr>
            <w:tcW w:w="620" w:type="dxa"/>
            <w:tcBorders>
              <w:top w:val="nil"/>
              <w:left w:val="single" w:sz="4" w:space="0" w:color="auto"/>
              <w:bottom w:val="single" w:sz="4" w:space="0" w:color="auto"/>
              <w:right w:val="single" w:sz="4" w:space="0" w:color="auto"/>
            </w:tcBorders>
            <w:vAlign w:val="center"/>
            <w:hideMark/>
          </w:tcPr>
          <w:p w14:paraId="700C57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95</w:t>
            </w:r>
          </w:p>
        </w:tc>
        <w:tc>
          <w:tcPr>
            <w:tcW w:w="6600" w:type="dxa"/>
            <w:tcBorders>
              <w:top w:val="nil"/>
              <w:left w:val="nil"/>
              <w:bottom w:val="single" w:sz="4" w:space="0" w:color="auto"/>
              <w:right w:val="single" w:sz="4" w:space="0" w:color="auto"/>
            </w:tcBorders>
            <w:vAlign w:val="center"/>
            <w:hideMark/>
          </w:tcPr>
          <w:p w14:paraId="247D5E2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w:t>
            </w:r>
            <w:r w:rsidRPr="007B06B4">
              <w:rPr>
                <w:rFonts w:ascii="Times New Roman" w:hAnsi="Times New Roman" w:cs="Times New Roman"/>
                <w:color w:val="000000"/>
                <w:sz w:val="20"/>
                <w:szCs w:val="20"/>
                <w:lang w:val="uk-UA" w:eastAsia="uk-UA"/>
              </w:rPr>
              <w:br/>
              <w:t>самохідним вібраційним ґрунтовим, масою 17,82 т /за 6 проходів/</w:t>
            </w:r>
          </w:p>
        </w:tc>
        <w:tc>
          <w:tcPr>
            <w:tcW w:w="1559" w:type="dxa"/>
            <w:tcBorders>
              <w:top w:val="nil"/>
              <w:left w:val="nil"/>
              <w:bottom w:val="single" w:sz="4" w:space="0" w:color="auto"/>
              <w:right w:val="single" w:sz="4" w:space="0" w:color="auto"/>
            </w:tcBorders>
            <w:vAlign w:val="center"/>
            <w:hideMark/>
          </w:tcPr>
          <w:p w14:paraId="7892589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15D387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272,7</w:t>
            </w:r>
          </w:p>
        </w:tc>
      </w:tr>
      <w:tr w:rsidR="007B06B4" w:rsidRPr="007B06B4" w14:paraId="486F296E" w14:textId="77777777" w:rsidTr="007B06B4">
        <w:trPr>
          <w:trHeight w:val="710"/>
        </w:trPr>
        <w:tc>
          <w:tcPr>
            <w:tcW w:w="620" w:type="dxa"/>
            <w:tcBorders>
              <w:top w:val="nil"/>
              <w:left w:val="single" w:sz="4" w:space="0" w:color="auto"/>
              <w:bottom w:val="single" w:sz="4" w:space="0" w:color="auto"/>
              <w:right w:val="single" w:sz="4" w:space="0" w:color="auto"/>
            </w:tcBorders>
            <w:vAlign w:val="center"/>
            <w:hideMark/>
          </w:tcPr>
          <w:p w14:paraId="5EFD5F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96</w:t>
            </w:r>
          </w:p>
        </w:tc>
        <w:tc>
          <w:tcPr>
            <w:tcW w:w="6600" w:type="dxa"/>
            <w:tcBorders>
              <w:top w:val="nil"/>
              <w:left w:val="nil"/>
              <w:bottom w:val="single" w:sz="4" w:space="0" w:color="auto"/>
              <w:right w:val="single" w:sz="4" w:space="0" w:color="auto"/>
            </w:tcBorders>
            <w:vAlign w:val="center"/>
            <w:hideMark/>
          </w:tcPr>
          <w:p w14:paraId="393EEF4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Насування ґрунту бульдозерами при улаштуванні дорожніх насипів з переміщенням на відстань до 10 м, ґрунт ІІ групи /влаштування присипних узбіч/</w:t>
            </w:r>
          </w:p>
        </w:tc>
        <w:tc>
          <w:tcPr>
            <w:tcW w:w="1559" w:type="dxa"/>
            <w:tcBorders>
              <w:top w:val="nil"/>
              <w:left w:val="nil"/>
              <w:bottom w:val="single" w:sz="4" w:space="0" w:color="auto"/>
              <w:right w:val="single" w:sz="4" w:space="0" w:color="auto"/>
            </w:tcBorders>
            <w:vAlign w:val="center"/>
            <w:hideMark/>
          </w:tcPr>
          <w:p w14:paraId="3E6F82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6F678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w:t>
            </w:r>
          </w:p>
        </w:tc>
      </w:tr>
      <w:tr w:rsidR="007B06B4" w:rsidRPr="007B06B4" w14:paraId="08011F93" w14:textId="77777777" w:rsidTr="007B06B4">
        <w:trPr>
          <w:trHeight w:val="615"/>
        </w:trPr>
        <w:tc>
          <w:tcPr>
            <w:tcW w:w="620" w:type="dxa"/>
            <w:tcBorders>
              <w:top w:val="nil"/>
              <w:left w:val="single" w:sz="4" w:space="0" w:color="auto"/>
              <w:bottom w:val="single" w:sz="4" w:space="0" w:color="auto"/>
              <w:right w:val="single" w:sz="4" w:space="0" w:color="auto"/>
            </w:tcBorders>
            <w:vAlign w:val="center"/>
            <w:hideMark/>
          </w:tcPr>
          <w:p w14:paraId="6B952B1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97</w:t>
            </w:r>
          </w:p>
        </w:tc>
        <w:tc>
          <w:tcPr>
            <w:tcW w:w="6600" w:type="dxa"/>
            <w:tcBorders>
              <w:top w:val="nil"/>
              <w:left w:val="nil"/>
              <w:bottom w:val="single" w:sz="4" w:space="0" w:color="auto"/>
              <w:right w:val="single" w:sz="4" w:space="0" w:color="auto"/>
            </w:tcBorders>
            <w:vAlign w:val="center"/>
            <w:hideMark/>
          </w:tcPr>
          <w:p w14:paraId="54A1F74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земляного полотна котком дорожнім самохідним вібраційним ґрунтовим, масою 17,82 т /за 6 проходів/</w:t>
            </w:r>
          </w:p>
        </w:tc>
        <w:tc>
          <w:tcPr>
            <w:tcW w:w="1559" w:type="dxa"/>
            <w:tcBorders>
              <w:top w:val="nil"/>
              <w:left w:val="nil"/>
              <w:bottom w:val="single" w:sz="4" w:space="0" w:color="auto"/>
              <w:right w:val="single" w:sz="4" w:space="0" w:color="auto"/>
            </w:tcBorders>
            <w:vAlign w:val="center"/>
            <w:hideMark/>
          </w:tcPr>
          <w:p w14:paraId="649933C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464BF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w:t>
            </w:r>
          </w:p>
        </w:tc>
      </w:tr>
      <w:tr w:rsidR="007B06B4" w:rsidRPr="007B06B4" w14:paraId="2C2706F0" w14:textId="77777777" w:rsidTr="007B06B4">
        <w:trPr>
          <w:trHeight w:val="786"/>
        </w:trPr>
        <w:tc>
          <w:tcPr>
            <w:tcW w:w="620" w:type="dxa"/>
            <w:tcBorders>
              <w:top w:val="nil"/>
              <w:left w:val="single" w:sz="4" w:space="0" w:color="auto"/>
              <w:bottom w:val="single" w:sz="4" w:space="0" w:color="auto"/>
              <w:right w:val="single" w:sz="4" w:space="0" w:color="auto"/>
            </w:tcBorders>
            <w:vAlign w:val="center"/>
            <w:hideMark/>
          </w:tcPr>
          <w:p w14:paraId="2E250E7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98</w:t>
            </w:r>
          </w:p>
        </w:tc>
        <w:tc>
          <w:tcPr>
            <w:tcW w:w="6600" w:type="dxa"/>
            <w:tcBorders>
              <w:top w:val="nil"/>
              <w:left w:val="nil"/>
              <w:bottom w:val="single" w:sz="4" w:space="0" w:color="auto"/>
              <w:right w:val="single" w:sz="4" w:space="0" w:color="auto"/>
            </w:tcBorders>
            <w:vAlign w:val="center"/>
            <w:hideMark/>
          </w:tcPr>
          <w:p w14:paraId="5EA7B5D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Насування ґрунту бульдозерами при улаштуванні дорожніх насипів з переміщенням на відстань до 10 м, ґрунт ІІ групи /насування рослинного шару </w:t>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на відкоси насипу/</w:t>
            </w:r>
          </w:p>
        </w:tc>
        <w:tc>
          <w:tcPr>
            <w:tcW w:w="1559" w:type="dxa"/>
            <w:tcBorders>
              <w:top w:val="nil"/>
              <w:left w:val="nil"/>
              <w:bottom w:val="single" w:sz="4" w:space="0" w:color="auto"/>
              <w:right w:val="single" w:sz="4" w:space="0" w:color="auto"/>
            </w:tcBorders>
            <w:vAlign w:val="center"/>
            <w:hideMark/>
          </w:tcPr>
          <w:p w14:paraId="62F7695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89235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115,9</w:t>
            </w:r>
          </w:p>
        </w:tc>
      </w:tr>
      <w:tr w:rsidR="007B06B4" w:rsidRPr="007B06B4" w14:paraId="68A33C62"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7041FCA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99</w:t>
            </w:r>
          </w:p>
        </w:tc>
        <w:tc>
          <w:tcPr>
            <w:tcW w:w="6600" w:type="dxa"/>
            <w:tcBorders>
              <w:top w:val="nil"/>
              <w:left w:val="nil"/>
              <w:bottom w:val="single" w:sz="4" w:space="0" w:color="auto"/>
              <w:right w:val="single" w:sz="4" w:space="0" w:color="auto"/>
            </w:tcBorders>
            <w:vAlign w:val="center"/>
            <w:hideMark/>
          </w:tcPr>
          <w:p w14:paraId="2E85855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Остаточне планування площ бульдозером при робочому ході в двох напрямках</w:t>
            </w:r>
          </w:p>
        </w:tc>
        <w:tc>
          <w:tcPr>
            <w:tcW w:w="1559" w:type="dxa"/>
            <w:tcBorders>
              <w:top w:val="nil"/>
              <w:left w:val="nil"/>
              <w:bottom w:val="single" w:sz="4" w:space="0" w:color="auto"/>
              <w:right w:val="single" w:sz="4" w:space="0" w:color="auto"/>
            </w:tcBorders>
            <w:vAlign w:val="center"/>
            <w:hideMark/>
          </w:tcPr>
          <w:p w14:paraId="5359B8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3F567F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1003</w:t>
            </w:r>
          </w:p>
        </w:tc>
      </w:tr>
      <w:tr w:rsidR="007B06B4" w:rsidRPr="007B06B4" w14:paraId="11FC8D79" w14:textId="77777777" w:rsidTr="007B06B4">
        <w:trPr>
          <w:trHeight w:val="630"/>
        </w:trPr>
        <w:tc>
          <w:tcPr>
            <w:tcW w:w="620" w:type="dxa"/>
            <w:tcBorders>
              <w:top w:val="nil"/>
              <w:left w:val="single" w:sz="4" w:space="0" w:color="auto"/>
              <w:bottom w:val="single" w:sz="4" w:space="0" w:color="auto"/>
              <w:right w:val="single" w:sz="4" w:space="0" w:color="auto"/>
            </w:tcBorders>
            <w:vAlign w:val="center"/>
            <w:hideMark/>
          </w:tcPr>
          <w:p w14:paraId="595075E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w:t>
            </w:r>
          </w:p>
        </w:tc>
        <w:tc>
          <w:tcPr>
            <w:tcW w:w="6600" w:type="dxa"/>
            <w:tcBorders>
              <w:top w:val="nil"/>
              <w:left w:val="nil"/>
              <w:bottom w:val="single" w:sz="4" w:space="0" w:color="auto"/>
              <w:right w:val="single" w:sz="4" w:space="0" w:color="auto"/>
            </w:tcBorders>
            <w:vAlign w:val="center"/>
            <w:hideMark/>
          </w:tcPr>
          <w:p w14:paraId="7EC749B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Планування укосів земляного полотна універсальним</w:t>
            </w:r>
            <w:r w:rsidRPr="007B06B4">
              <w:rPr>
                <w:rFonts w:ascii="Times New Roman" w:hAnsi="Times New Roman" w:cs="Times New Roman"/>
                <w:color w:val="000000"/>
                <w:sz w:val="20"/>
                <w:szCs w:val="20"/>
                <w:lang w:val="uk-UA" w:eastAsia="uk-UA"/>
              </w:rPr>
              <w:br/>
              <w:t>екскаватором-планувальником, довжина укосу до 6,5 м</w:t>
            </w:r>
          </w:p>
        </w:tc>
        <w:tc>
          <w:tcPr>
            <w:tcW w:w="1559" w:type="dxa"/>
            <w:tcBorders>
              <w:top w:val="nil"/>
              <w:left w:val="nil"/>
              <w:bottom w:val="single" w:sz="4" w:space="0" w:color="auto"/>
              <w:right w:val="single" w:sz="4" w:space="0" w:color="auto"/>
            </w:tcBorders>
            <w:vAlign w:val="center"/>
            <w:hideMark/>
          </w:tcPr>
          <w:p w14:paraId="3E642A4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3B5D6C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686</w:t>
            </w:r>
          </w:p>
        </w:tc>
      </w:tr>
      <w:tr w:rsidR="007B06B4" w:rsidRPr="007B06B4" w14:paraId="039C7F04" w14:textId="77777777" w:rsidTr="007B06B4">
        <w:trPr>
          <w:trHeight w:val="617"/>
        </w:trPr>
        <w:tc>
          <w:tcPr>
            <w:tcW w:w="620" w:type="dxa"/>
            <w:tcBorders>
              <w:top w:val="nil"/>
              <w:left w:val="single" w:sz="4" w:space="0" w:color="auto"/>
              <w:bottom w:val="single" w:sz="4" w:space="0" w:color="auto"/>
              <w:right w:val="single" w:sz="4" w:space="0" w:color="auto"/>
            </w:tcBorders>
            <w:vAlign w:val="center"/>
            <w:hideMark/>
          </w:tcPr>
          <w:p w14:paraId="20CC08E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101</w:t>
            </w:r>
          </w:p>
        </w:tc>
        <w:tc>
          <w:tcPr>
            <w:tcW w:w="6600" w:type="dxa"/>
            <w:tcBorders>
              <w:top w:val="nil"/>
              <w:left w:val="nil"/>
              <w:bottom w:val="single" w:sz="4" w:space="0" w:color="auto"/>
              <w:right w:val="single" w:sz="4" w:space="0" w:color="auto"/>
            </w:tcBorders>
            <w:vAlign w:val="center"/>
            <w:hideMark/>
          </w:tcPr>
          <w:p w14:paraId="4E7DD39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Планування верху земляного полотна і основи</w:t>
            </w:r>
            <w:r w:rsidRPr="007B06B4">
              <w:rPr>
                <w:rFonts w:ascii="Times New Roman" w:hAnsi="Times New Roman" w:cs="Times New Roman"/>
                <w:color w:val="000000"/>
                <w:sz w:val="20"/>
                <w:szCs w:val="20"/>
                <w:lang w:val="uk-UA" w:eastAsia="uk-UA"/>
              </w:rPr>
              <w:br w:type="page"/>
              <w:t>автогрейдером при робочому ході в двох напрямках, ґрунт ІІ групи</w:t>
            </w:r>
          </w:p>
        </w:tc>
        <w:tc>
          <w:tcPr>
            <w:tcW w:w="1559" w:type="dxa"/>
            <w:tcBorders>
              <w:top w:val="nil"/>
              <w:left w:val="nil"/>
              <w:bottom w:val="single" w:sz="4" w:space="0" w:color="auto"/>
              <w:right w:val="single" w:sz="4" w:space="0" w:color="auto"/>
            </w:tcBorders>
            <w:vAlign w:val="center"/>
            <w:hideMark/>
          </w:tcPr>
          <w:p w14:paraId="4C2A39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ADE0CC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707</w:t>
            </w:r>
          </w:p>
        </w:tc>
      </w:tr>
      <w:tr w:rsidR="007B06B4" w:rsidRPr="007B06B4" w14:paraId="25CF2DB2" w14:textId="77777777" w:rsidTr="007B06B4">
        <w:trPr>
          <w:trHeight w:val="413"/>
        </w:trPr>
        <w:tc>
          <w:tcPr>
            <w:tcW w:w="620" w:type="dxa"/>
            <w:tcBorders>
              <w:top w:val="nil"/>
              <w:left w:val="single" w:sz="4" w:space="0" w:color="auto"/>
              <w:bottom w:val="single" w:sz="4" w:space="0" w:color="auto"/>
              <w:right w:val="single" w:sz="4" w:space="0" w:color="auto"/>
            </w:tcBorders>
            <w:vAlign w:val="center"/>
            <w:hideMark/>
          </w:tcPr>
          <w:p w14:paraId="25C17E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0B2615A9"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3. Штучні споруди</w:t>
            </w:r>
          </w:p>
        </w:tc>
        <w:tc>
          <w:tcPr>
            <w:tcW w:w="1559" w:type="dxa"/>
            <w:tcBorders>
              <w:top w:val="nil"/>
              <w:left w:val="nil"/>
              <w:bottom w:val="single" w:sz="4" w:space="0" w:color="auto"/>
              <w:right w:val="single" w:sz="4" w:space="0" w:color="auto"/>
            </w:tcBorders>
            <w:vAlign w:val="center"/>
            <w:hideMark/>
          </w:tcPr>
          <w:p w14:paraId="4F19A133"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254A1332"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4FE5A58B"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818D8E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102</w:t>
            </w:r>
          </w:p>
        </w:tc>
        <w:tc>
          <w:tcPr>
            <w:tcW w:w="6600" w:type="dxa"/>
            <w:tcBorders>
              <w:top w:val="nil"/>
              <w:left w:val="nil"/>
              <w:bottom w:val="single" w:sz="4" w:space="0" w:color="auto"/>
              <w:right w:val="single" w:sz="4" w:space="0" w:color="auto"/>
            </w:tcBorders>
            <w:vAlign w:val="center"/>
            <w:hideMark/>
          </w:tcPr>
          <w:p w14:paraId="0C4634E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основи </w:t>
            </w:r>
            <w:proofErr w:type="spellStart"/>
            <w:r w:rsidRPr="007B06B4">
              <w:rPr>
                <w:rFonts w:ascii="Times New Roman" w:hAnsi="Times New Roman" w:cs="Times New Roman"/>
                <w:color w:val="000000"/>
                <w:sz w:val="20"/>
                <w:szCs w:val="20"/>
                <w:lang w:val="uk-UA" w:eastAsia="uk-UA"/>
              </w:rPr>
              <w:t>пiд</w:t>
            </w:r>
            <w:proofErr w:type="spellEnd"/>
            <w:r w:rsidRPr="007B06B4">
              <w:rPr>
                <w:rFonts w:ascii="Times New Roman" w:hAnsi="Times New Roman" w:cs="Times New Roman"/>
                <w:color w:val="000000"/>
                <w:sz w:val="20"/>
                <w:szCs w:val="20"/>
                <w:lang w:val="uk-UA" w:eastAsia="uk-UA"/>
              </w:rPr>
              <w:t xml:space="preserve"> фундаменти </w:t>
            </w:r>
            <w:proofErr w:type="spellStart"/>
            <w:r w:rsidRPr="007B06B4">
              <w:rPr>
                <w:rFonts w:ascii="Times New Roman" w:hAnsi="Times New Roman" w:cs="Times New Roman"/>
                <w:color w:val="000000"/>
                <w:sz w:val="20"/>
                <w:szCs w:val="20"/>
                <w:lang w:val="uk-UA" w:eastAsia="uk-UA"/>
              </w:rPr>
              <w:t>пiщаної</w:t>
            </w:r>
            <w:proofErr w:type="spellEnd"/>
            <w:r w:rsidRPr="007B06B4">
              <w:rPr>
                <w:rFonts w:ascii="Times New Roman" w:hAnsi="Times New Roman" w:cs="Times New Roman"/>
                <w:color w:val="000000"/>
                <w:sz w:val="20"/>
                <w:szCs w:val="20"/>
                <w:lang w:val="uk-UA" w:eastAsia="uk-UA"/>
              </w:rPr>
              <w:t xml:space="preserve"> /під блоки</w:t>
            </w:r>
            <w:r w:rsidRPr="007B06B4">
              <w:rPr>
                <w:rFonts w:ascii="Times New Roman" w:hAnsi="Times New Roman" w:cs="Times New Roman"/>
                <w:color w:val="000000"/>
                <w:sz w:val="20"/>
                <w:szCs w:val="20"/>
                <w:lang w:val="uk-UA" w:eastAsia="uk-UA"/>
              </w:rPr>
              <w:br/>
              <w:t>Ф 20.1/</w:t>
            </w:r>
          </w:p>
        </w:tc>
        <w:tc>
          <w:tcPr>
            <w:tcW w:w="1559" w:type="dxa"/>
            <w:tcBorders>
              <w:top w:val="nil"/>
              <w:left w:val="nil"/>
              <w:bottom w:val="single" w:sz="4" w:space="0" w:color="auto"/>
              <w:right w:val="single" w:sz="4" w:space="0" w:color="auto"/>
            </w:tcBorders>
            <w:vAlign w:val="center"/>
            <w:hideMark/>
          </w:tcPr>
          <w:p w14:paraId="7C68DFC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E5DCF4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72,98</w:t>
            </w:r>
          </w:p>
        </w:tc>
      </w:tr>
      <w:tr w:rsidR="007B06B4" w:rsidRPr="007B06B4" w14:paraId="57B4C4D4"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80C9BA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103</w:t>
            </w:r>
          </w:p>
        </w:tc>
        <w:tc>
          <w:tcPr>
            <w:tcW w:w="6600" w:type="dxa"/>
            <w:tcBorders>
              <w:top w:val="nil"/>
              <w:left w:val="nil"/>
              <w:bottom w:val="single" w:sz="4" w:space="0" w:color="auto"/>
              <w:right w:val="single" w:sz="4" w:space="0" w:color="auto"/>
            </w:tcBorders>
            <w:vAlign w:val="center"/>
            <w:hideMark/>
          </w:tcPr>
          <w:p w14:paraId="56BC9E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основи </w:t>
            </w:r>
            <w:proofErr w:type="spellStart"/>
            <w:r w:rsidRPr="007B06B4">
              <w:rPr>
                <w:rFonts w:ascii="Times New Roman" w:hAnsi="Times New Roman" w:cs="Times New Roman"/>
                <w:color w:val="000000"/>
                <w:sz w:val="20"/>
                <w:szCs w:val="20"/>
                <w:lang w:val="uk-UA" w:eastAsia="uk-UA"/>
              </w:rPr>
              <w:t>пiд</w:t>
            </w:r>
            <w:proofErr w:type="spellEnd"/>
            <w:r w:rsidRPr="007B06B4">
              <w:rPr>
                <w:rFonts w:ascii="Times New Roman" w:hAnsi="Times New Roman" w:cs="Times New Roman"/>
                <w:color w:val="000000"/>
                <w:sz w:val="20"/>
                <w:szCs w:val="20"/>
                <w:lang w:val="uk-UA" w:eastAsia="uk-UA"/>
              </w:rPr>
              <w:t xml:space="preserve"> фундаменти щебеневої /під</w:t>
            </w:r>
            <w:r w:rsidRPr="007B06B4">
              <w:rPr>
                <w:rFonts w:ascii="Times New Roman" w:hAnsi="Times New Roman" w:cs="Times New Roman"/>
                <w:color w:val="000000"/>
                <w:sz w:val="20"/>
                <w:szCs w:val="20"/>
                <w:lang w:val="uk-UA" w:eastAsia="uk-UA"/>
              </w:rPr>
              <w:br/>
              <w:t>оголовки/</w:t>
            </w:r>
          </w:p>
        </w:tc>
        <w:tc>
          <w:tcPr>
            <w:tcW w:w="1559" w:type="dxa"/>
            <w:tcBorders>
              <w:top w:val="nil"/>
              <w:left w:val="nil"/>
              <w:bottom w:val="single" w:sz="4" w:space="0" w:color="auto"/>
              <w:right w:val="single" w:sz="4" w:space="0" w:color="auto"/>
            </w:tcBorders>
            <w:vAlign w:val="center"/>
            <w:hideMark/>
          </w:tcPr>
          <w:p w14:paraId="1D0FE0C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52E2E5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2,01</w:t>
            </w:r>
          </w:p>
        </w:tc>
      </w:tr>
      <w:tr w:rsidR="007B06B4" w:rsidRPr="007B06B4" w14:paraId="2D030E86" w14:textId="77777777" w:rsidTr="007B06B4">
        <w:trPr>
          <w:trHeight w:val="407"/>
        </w:trPr>
        <w:tc>
          <w:tcPr>
            <w:tcW w:w="620" w:type="dxa"/>
            <w:tcBorders>
              <w:top w:val="nil"/>
              <w:left w:val="single" w:sz="4" w:space="0" w:color="auto"/>
              <w:bottom w:val="single" w:sz="4" w:space="0" w:color="auto"/>
              <w:right w:val="single" w:sz="4" w:space="0" w:color="auto"/>
            </w:tcBorders>
            <w:vAlign w:val="center"/>
            <w:hideMark/>
          </w:tcPr>
          <w:p w14:paraId="4CEFD13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104</w:t>
            </w:r>
          </w:p>
        </w:tc>
        <w:tc>
          <w:tcPr>
            <w:tcW w:w="6600" w:type="dxa"/>
            <w:tcBorders>
              <w:top w:val="nil"/>
              <w:left w:val="nil"/>
              <w:bottom w:val="single" w:sz="4" w:space="0" w:color="auto"/>
              <w:right w:val="single" w:sz="4" w:space="0" w:color="auto"/>
            </w:tcBorders>
            <w:vAlign w:val="center"/>
            <w:hideMark/>
          </w:tcPr>
          <w:p w14:paraId="2739B01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основи </w:t>
            </w:r>
            <w:proofErr w:type="spellStart"/>
            <w:r w:rsidRPr="007B06B4">
              <w:rPr>
                <w:rFonts w:ascii="Times New Roman" w:hAnsi="Times New Roman" w:cs="Times New Roman"/>
                <w:color w:val="000000"/>
                <w:sz w:val="20"/>
                <w:szCs w:val="20"/>
                <w:lang w:val="uk-UA" w:eastAsia="uk-UA"/>
              </w:rPr>
              <w:t>пiд</w:t>
            </w:r>
            <w:proofErr w:type="spellEnd"/>
            <w:r w:rsidRPr="007B06B4">
              <w:rPr>
                <w:rFonts w:ascii="Times New Roman" w:hAnsi="Times New Roman" w:cs="Times New Roman"/>
                <w:color w:val="000000"/>
                <w:sz w:val="20"/>
                <w:szCs w:val="20"/>
                <w:lang w:val="uk-UA" w:eastAsia="uk-UA"/>
              </w:rPr>
              <w:t xml:space="preserve"> фундаменти щебенево-піщаної /під труби/</w:t>
            </w:r>
          </w:p>
        </w:tc>
        <w:tc>
          <w:tcPr>
            <w:tcW w:w="1559" w:type="dxa"/>
            <w:tcBorders>
              <w:top w:val="nil"/>
              <w:left w:val="nil"/>
              <w:bottom w:val="single" w:sz="4" w:space="0" w:color="auto"/>
              <w:right w:val="single" w:sz="4" w:space="0" w:color="auto"/>
            </w:tcBorders>
            <w:vAlign w:val="center"/>
            <w:hideMark/>
          </w:tcPr>
          <w:p w14:paraId="6B24B0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9898D6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66,61</w:t>
            </w:r>
          </w:p>
        </w:tc>
      </w:tr>
      <w:tr w:rsidR="007B06B4" w:rsidRPr="007B06B4" w14:paraId="1D9D1C56"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6950FDA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105</w:t>
            </w:r>
          </w:p>
        </w:tc>
        <w:tc>
          <w:tcPr>
            <w:tcW w:w="6600" w:type="dxa"/>
            <w:tcBorders>
              <w:top w:val="nil"/>
              <w:left w:val="nil"/>
              <w:bottom w:val="single" w:sz="4" w:space="0" w:color="auto"/>
              <w:right w:val="single" w:sz="4" w:space="0" w:color="auto"/>
            </w:tcBorders>
            <w:vAlign w:val="center"/>
            <w:hideMark/>
          </w:tcPr>
          <w:p w14:paraId="631EBFE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збірних фундаментів</w:t>
            </w:r>
          </w:p>
        </w:tc>
        <w:tc>
          <w:tcPr>
            <w:tcW w:w="1559" w:type="dxa"/>
            <w:tcBorders>
              <w:top w:val="nil"/>
              <w:left w:val="nil"/>
              <w:bottom w:val="single" w:sz="4" w:space="0" w:color="auto"/>
              <w:right w:val="single" w:sz="4" w:space="0" w:color="auto"/>
            </w:tcBorders>
            <w:vAlign w:val="center"/>
            <w:hideMark/>
          </w:tcPr>
          <w:p w14:paraId="2DB43C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67C67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11,84</w:t>
            </w:r>
          </w:p>
        </w:tc>
      </w:tr>
      <w:tr w:rsidR="007B06B4" w:rsidRPr="007B06B4" w14:paraId="0B76DD41"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2F54C4D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106</w:t>
            </w:r>
          </w:p>
        </w:tc>
        <w:tc>
          <w:tcPr>
            <w:tcW w:w="6600" w:type="dxa"/>
            <w:tcBorders>
              <w:top w:val="nil"/>
              <w:left w:val="nil"/>
              <w:bottom w:val="single" w:sz="4" w:space="0" w:color="auto"/>
              <w:right w:val="single" w:sz="4" w:space="0" w:color="auto"/>
            </w:tcBorders>
            <w:vAlign w:val="center"/>
            <w:hideMark/>
          </w:tcPr>
          <w:p w14:paraId="620F5AE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монолітних фундаментів</w:t>
            </w:r>
          </w:p>
        </w:tc>
        <w:tc>
          <w:tcPr>
            <w:tcW w:w="1559" w:type="dxa"/>
            <w:tcBorders>
              <w:top w:val="nil"/>
              <w:left w:val="nil"/>
              <w:bottom w:val="single" w:sz="4" w:space="0" w:color="auto"/>
              <w:right w:val="single" w:sz="4" w:space="0" w:color="auto"/>
            </w:tcBorders>
            <w:vAlign w:val="center"/>
            <w:hideMark/>
          </w:tcPr>
          <w:p w14:paraId="021EDC4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4F58E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3,41</w:t>
            </w:r>
          </w:p>
        </w:tc>
      </w:tr>
      <w:tr w:rsidR="007B06B4" w:rsidRPr="007B06B4" w14:paraId="5CF62BFB"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6A12C1B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107</w:t>
            </w:r>
          </w:p>
        </w:tc>
        <w:tc>
          <w:tcPr>
            <w:tcW w:w="6600" w:type="dxa"/>
            <w:tcBorders>
              <w:top w:val="nil"/>
              <w:left w:val="nil"/>
              <w:bottom w:val="single" w:sz="4" w:space="0" w:color="auto"/>
              <w:right w:val="single" w:sz="4" w:space="0" w:color="auto"/>
            </w:tcBorders>
            <w:vAlign w:val="center"/>
            <w:hideMark/>
          </w:tcPr>
          <w:p w14:paraId="6C9F08D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Укладання ланок </w:t>
            </w:r>
            <w:proofErr w:type="spellStart"/>
            <w:r w:rsidRPr="007B06B4">
              <w:rPr>
                <w:rFonts w:ascii="Times New Roman" w:hAnsi="Times New Roman" w:cs="Times New Roman"/>
                <w:color w:val="000000"/>
                <w:sz w:val="20"/>
                <w:szCs w:val="20"/>
                <w:lang w:val="uk-UA" w:eastAsia="uk-UA"/>
              </w:rPr>
              <w:t>одноочкових</w:t>
            </w:r>
            <w:proofErr w:type="spellEnd"/>
            <w:r w:rsidRPr="007B06B4">
              <w:rPr>
                <w:rFonts w:ascii="Times New Roman" w:hAnsi="Times New Roman" w:cs="Times New Roman"/>
                <w:color w:val="000000"/>
                <w:sz w:val="20"/>
                <w:szCs w:val="20"/>
                <w:lang w:val="uk-UA" w:eastAsia="uk-UA"/>
              </w:rPr>
              <w:t xml:space="preserve"> круглих залізобетонних</w:t>
            </w:r>
            <w:r w:rsidRPr="007B06B4">
              <w:rPr>
                <w:rFonts w:ascii="Times New Roman" w:hAnsi="Times New Roman" w:cs="Times New Roman"/>
                <w:color w:val="000000"/>
                <w:sz w:val="20"/>
                <w:szCs w:val="20"/>
                <w:lang w:val="uk-UA" w:eastAsia="uk-UA"/>
              </w:rPr>
              <w:br/>
              <w:t>водопропускних труб отвором 1 м при висоті насипу на</w:t>
            </w:r>
            <w:r w:rsidRPr="007B06B4">
              <w:rPr>
                <w:rFonts w:ascii="Times New Roman" w:hAnsi="Times New Roman" w:cs="Times New Roman"/>
                <w:color w:val="000000"/>
                <w:sz w:val="20"/>
                <w:szCs w:val="20"/>
                <w:lang w:val="uk-UA" w:eastAsia="uk-UA"/>
              </w:rPr>
              <w:br/>
              <w:t>залізницях до 3 м, на автомобільних дорогах до 4 м</w:t>
            </w:r>
          </w:p>
        </w:tc>
        <w:tc>
          <w:tcPr>
            <w:tcW w:w="1559" w:type="dxa"/>
            <w:tcBorders>
              <w:top w:val="nil"/>
              <w:left w:val="nil"/>
              <w:bottom w:val="single" w:sz="4" w:space="0" w:color="auto"/>
              <w:right w:val="single" w:sz="4" w:space="0" w:color="auto"/>
            </w:tcBorders>
            <w:vAlign w:val="center"/>
            <w:hideMark/>
          </w:tcPr>
          <w:p w14:paraId="2C22D4C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F49CA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7,68</w:t>
            </w:r>
          </w:p>
        </w:tc>
      </w:tr>
      <w:tr w:rsidR="007B06B4" w:rsidRPr="007B06B4" w14:paraId="0BA612B5" w14:textId="77777777" w:rsidTr="007B06B4">
        <w:trPr>
          <w:trHeight w:val="816"/>
        </w:trPr>
        <w:tc>
          <w:tcPr>
            <w:tcW w:w="620" w:type="dxa"/>
            <w:tcBorders>
              <w:top w:val="nil"/>
              <w:left w:val="single" w:sz="4" w:space="0" w:color="auto"/>
              <w:bottom w:val="single" w:sz="4" w:space="0" w:color="auto"/>
              <w:right w:val="single" w:sz="4" w:space="0" w:color="auto"/>
            </w:tcBorders>
            <w:vAlign w:val="center"/>
            <w:hideMark/>
          </w:tcPr>
          <w:p w14:paraId="6B0232A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108</w:t>
            </w:r>
          </w:p>
        </w:tc>
        <w:tc>
          <w:tcPr>
            <w:tcW w:w="6600" w:type="dxa"/>
            <w:tcBorders>
              <w:top w:val="nil"/>
              <w:left w:val="nil"/>
              <w:bottom w:val="single" w:sz="4" w:space="0" w:color="auto"/>
              <w:right w:val="single" w:sz="4" w:space="0" w:color="auto"/>
            </w:tcBorders>
            <w:vAlign w:val="center"/>
            <w:hideMark/>
          </w:tcPr>
          <w:p w14:paraId="4E5DC47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Укладання ланок </w:t>
            </w:r>
            <w:proofErr w:type="spellStart"/>
            <w:r w:rsidRPr="007B06B4">
              <w:rPr>
                <w:rFonts w:ascii="Times New Roman" w:hAnsi="Times New Roman" w:cs="Times New Roman"/>
                <w:color w:val="000000"/>
                <w:sz w:val="20"/>
                <w:szCs w:val="20"/>
                <w:lang w:val="uk-UA" w:eastAsia="uk-UA"/>
              </w:rPr>
              <w:t>одноочкових</w:t>
            </w:r>
            <w:proofErr w:type="spellEnd"/>
            <w:r w:rsidRPr="007B06B4">
              <w:rPr>
                <w:rFonts w:ascii="Times New Roman" w:hAnsi="Times New Roman" w:cs="Times New Roman"/>
                <w:color w:val="000000"/>
                <w:sz w:val="20"/>
                <w:szCs w:val="20"/>
                <w:lang w:val="uk-UA" w:eastAsia="uk-UA"/>
              </w:rPr>
              <w:t xml:space="preserve"> круглих залізобетонних</w:t>
            </w:r>
            <w:r w:rsidRPr="007B06B4">
              <w:rPr>
                <w:rFonts w:ascii="Times New Roman" w:hAnsi="Times New Roman" w:cs="Times New Roman"/>
                <w:color w:val="000000"/>
                <w:sz w:val="20"/>
                <w:szCs w:val="20"/>
                <w:lang w:val="uk-UA" w:eastAsia="uk-UA"/>
              </w:rPr>
              <w:br/>
              <w:t>водопропускних труб отвором 1 м при висоті насипу на</w:t>
            </w:r>
            <w:r w:rsidRPr="007B06B4">
              <w:rPr>
                <w:rFonts w:ascii="Times New Roman" w:hAnsi="Times New Roman" w:cs="Times New Roman"/>
                <w:color w:val="000000"/>
                <w:sz w:val="20"/>
                <w:szCs w:val="20"/>
                <w:lang w:val="uk-UA" w:eastAsia="uk-UA"/>
              </w:rPr>
              <w:br/>
              <w:t>залізницях до 3 м, на автомобільних дорогах до 4 м</w:t>
            </w:r>
          </w:p>
        </w:tc>
        <w:tc>
          <w:tcPr>
            <w:tcW w:w="1559" w:type="dxa"/>
            <w:tcBorders>
              <w:top w:val="nil"/>
              <w:left w:val="nil"/>
              <w:bottom w:val="single" w:sz="4" w:space="0" w:color="auto"/>
              <w:right w:val="single" w:sz="4" w:space="0" w:color="auto"/>
            </w:tcBorders>
            <w:vAlign w:val="center"/>
            <w:hideMark/>
          </w:tcPr>
          <w:p w14:paraId="7E4647D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93E07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19,2</w:t>
            </w:r>
          </w:p>
        </w:tc>
      </w:tr>
      <w:tr w:rsidR="007B06B4" w:rsidRPr="007B06B4" w14:paraId="7906B2EA"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7D28568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109</w:t>
            </w:r>
          </w:p>
        </w:tc>
        <w:tc>
          <w:tcPr>
            <w:tcW w:w="6600" w:type="dxa"/>
            <w:tcBorders>
              <w:top w:val="nil"/>
              <w:left w:val="nil"/>
              <w:bottom w:val="single" w:sz="4" w:space="0" w:color="auto"/>
              <w:right w:val="single" w:sz="4" w:space="0" w:color="auto"/>
            </w:tcBorders>
            <w:vAlign w:val="center"/>
            <w:hideMark/>
          </w:tcPr>
          <w:p w14:paraId="0F8D9D9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бетонної підготовки бетон важкий В 7,5 (М 100), </w:t>
            </w:r>
            <w:proofErr w:type="spellStart"/>
            <w:r w:rsidRPr="007B06B4">
              <w:rPr>
                <w:rFonts w:ascii="Times New Roman" w:hAnsi="Times New Roman" w:cs="Times New Roman"/>
                <w:color w:val="000000"/>
                <w:sz w:val="20"/>
                <w:szCs w:val="20"/>
                <w:lang w:val="uk-UA" w:eastAsia="uk-UA"/>
              </w:rPr>
              <w:t>крупнiсть</w:t>
            </w:r>
            <w:proofErr w:type="spellEnd"/>
            <w:r w:rsidRPr="007B06B4">
              <w:rPr>
                <w:rFonts w:ascii="Times New Roman" w:hAnsi="Times New Roman" w:cs="Times New Roman"/>
                <w:color w:val="000000"/>
                <w:sz w:val="20"/>
                <w:szCs w:val="20"/>
                <w:lang w:val="uk-UA" w:eastAsia="uk-UA"/>
              </w:rPr>
              <w:t xml:space="preserve"> заповнювача 5-10мм / </w:t>
            </w:r>
            <w:proofErr w:type="spellStart"/>
            <w:r w:rsidRPr="007B06B4">
              <w:rPr>
                <w:rFonts w:ascii="Times New Roman" w:hAnsi="Times New Roman" w:cs="Times New Roman"/>
                <w:color w:val="000000"/>
                <w:sz w:val="20"/>
                <w:szCs w:val="20"/>
                <w:lang w:val="uk-UA" w:eastAsia="uk-UA"/>
              </w:rPr>
              <w:t>Замонолічування</w:t>
            </w:r>
            <w:proofErr w:type="spellEnd"/>
            <w:r w:rsidRPr="007B06B4">
              <w:rPr>
                <w:rFonts w:ascii="Times New Roman" w:hAnsi="Times New Roman" w:cs="Times New Roman"/>
                <w:color w:val="000000"/>
                <w:sz w:val="20"/>
                <w:szCs w:val="20"/>
                <w:lang w:val="uk-UA" w:eastAsia="uk-UA"/>
              </w:rPr>
              <w:br/>
              <w:t xml:space="preserve">бетоном пазух між трубами клас В 7,5/ </w:t>
            </w:r>
          </w:p>
        </w:tc>
        <w:tc>
          <w:tcPr>
            <w:tcW w:w="1559" w:type="dxa"/>
            <w:tcBorders>
              <w:top w:val="nil"/>
              <w:left w:val="nil"/>
              <w:bottom w:val="single" w:sz="4" w:space="0" w:color="auto"/>
              <w:right w:val="single" w:sz="4" w:space="0" w:color="auto"/>
            </w:tcBorders>
            <w:vAlign w:val="center"/>
            <w:hideMark/>
          </w:tcPr>
          <w:p w14:paraId="46E47F0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46E9239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13,71</w:t>
            </w:r>
          </w:p>
        </w:tc>
      </w:tr>
      <w:tr w:rsidR="007B06B4" w:rsidRPr="007B06B4" w14:paraId="2D361981"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110AA62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110</w:t>
            </w:r>
          </w:p>
        </w:tc>
        <w:tc>
          <w:tcPr>
            <w:tcW w:w="6600" w:type="dxa"/>
            <w:tcBorders>
              <w:top w:val="nil"/>
              <w:left w:val="nil"/>
              <w:bottom w:val="single" w:sz="4" w:space="0" w:color="auto"/>
              <w:right w:val="single" w:sz="4" w:space="0" w:color="auto"/>
            </w:tcBorders>
            <w:vAlign w:val="center"/>
            <w:hideMark/>
          </w:tcPr>
          <w:p w14:paraId="60951CC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основи під фундаменти щебеневої</w:t>
            </w:r>
          </w:p>
        </w:tc>
        <w:tc>
          <w:tcPr>
            <w:tcW w:w="1559" w:type="dxa"/>
            <w:tcBorders>
              <w:top w:val="nil"/>
              <w:left w:val="nil"/>
              <w:bottom w:val="single" w:sz="4" w:space="0" w:color="auto"/>
              <w:right w:val="single" w:sz="4" w:space="0" w:color="auto"/>
            </w:tcBorders>
            <w:vAlign w:val="center"/>
            <w:hideMark/>
          </w:tcPr>
          <w:p w14:paraId="537DEC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0EFDE7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6,24</w:t>
            </w:r>
          </w:p>
        </w:tc>
      </w:tr>
      <w:tr w:rsidR="007B06B4" w:rsidRPr="007B06B4" w14:paraId="2DCC280D"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F7D2C0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111</w:t>
            </w:r>
          </w:p>
        </w:tc>
        <w:tc>
          <w:tcPr>
            <w:tcW w:w="6600" w:type="dxa"/>
            <w:tcBorders>
              <w:top w:val="nil"/>
              <w:left w:val="nil"/>
              <w:bottom w:val="single" w:sz="4" w:space="0" w:color="auto"/>
              <w:right w:val="single" w:sz="4" w:space="0" w:color="auto"/>
            </w:tcBorders>
            <w:vAlign w:val="center"/>
            <w:hideMark/>
          </w:tcPr>
          <w:p w14:paraId="500ECAE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Будівництво оголовків </w:t>
            </w:r>
            <w:proofErr w:type="spellStart"/>
            <w:r w:rsidRPr="007B06B4">
              <w:rPr>
                <w:rFonts w:ascii="Times New Roman" w:hAnsi="Times New Roman" w:cs="Times New Roman"/>
                <w:color w:val="000000"/>
                <w:sz w:val="20"/>
                <w:szCs w:val="20"/>
                <w:lang w:val="uk-UA" w:eastAsia="uk-UA"/>
              </w:rPr>
              <w:t>одноочкових</w:t>
            </w:r>
            <w:proofErr w:type="spellEnd"/>
            <w:r w:rsidRPr="007B06B4">
              <w:rPr>
                <w:rFonts w:ascii="Times New Roman" w:hAnsi="Times New Roman" w:cs="Times New Roman"/>
                <w:color w:val="000000"/>
                <w:sz w:val="20"/>
                <w:szCs w:val="20"/>
                <w:lang w:val="uk-UA" w:eastAsia="uk-UA"/>
              </w:rPr>
              <w:t xml:space="preserve"> круглих труб отвором 1-2 м (0,8-1 м)</w:t>
            </w:r>
          </w:p>
        </w:tc>
        <w:tc>
          <w:tcPr>
            <w:tcW w:w="1559" w:type="dxa"/>
            <w:tcBorders>
              <w:top w:val="nil"/>
              <w:left w:val="nil"/>
              <w:bottom w:val="single" w:sz="4" w:space="0" w:color="auto"/>
              <w:right w:val="single" w:sz="4" w:space="0" w:color="auto"/>
            </w:tcBorders>
            <w:vAlign w:val="center"/>
            <w:hideMark/>
          </w:tcPr>
          <w:p w14:paraId="628BE3C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BAD2E0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19,5</w:t>
            </w:r>
          </w:p>
        </w:tc>
      </w:tr>
      <w:tr w:rsidR="007B06B4" w:rsidRPr="007B06B4" w14:paraId="1EE6DD57"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C293C3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112</w:t>
            </w:r>
          </w:p>
        </w:tc>
        <w:tc>
          <w:tcPr>
            <w:tcW w:w="6600" w:type="dxa"/>
            <w:tcBorders>
              <w:top w:val="nil"/>
              <w:left w:val="nil"/>
              <w:bottom w:val="single" w:sz="4" w:space="0" w:color="auto"/>
              <w:right w:val="single" w:sz="4" w:space="0" w:color="auto"/>
            </w:tcBorders>
            <w:vAlign w:val="center"/>
            <w:hideMark/>
          </w:tcPr>
          <w:p w14:paraId="24F7B40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Будівництво оголовків </w:t>
            </w:r>
            <w:proofErr w:type="spellStart"/>
            <w:r w:rsidRPr="007B06B4">
              <w:rPr>
                <w:rFonts w:ascii="Times New Roman" w:hAnsi="Times New Roman" w:cs="Times New Roman"/>
                <w:color w:val="000000"/>
                <w:sz w:val="20"/>
                <w:szCs w:val="20"/>
                <w:lang w:val="uk-UA" w:eastAsia="uk-UA"/>
              </w:rPr>
              <w:t>двоочкових</w:t>
            </w:r>
            <w:proofErr w:type="spellEnd"/>
            <w:r w:rsidRPr="007B06B4">
              <w:rPr>
                <w:rFonts w:ascii="Times New Roman" w:hAnsi="Times New Roman" w:cs="Times New Roman"/>
                <w:color w:val="000000"/>
                <w:sz w:val="20"/>
                <w:szCs w:val="20"/>
                <w:lang w:val="uk-UA" w:eastAsia="uk-UA"/>
              </w:rPr>
              <w:t xml:space="preserve"> круглих труб отвором</w:t>
            </w:r>
            <w:r w:rsidRPr="007B06B4">
              <w:rPr>
                <w:rFonts w:ascii="Times New Roman" w:hAnsi="Times New Roman" w:cs="Times New Roman"/>
                <w:color w:val="000000"/>
                <w:sz w:val="20"/>
                <w:szCs w:val="20"/>
                <w:lang w:val="uk-UA" w:eastAsia="uk-UA"/>
              </w:rPr>
              <w:br/>
              <w:t>2х1 м (2х0,8)</w:t>
            </w:r>
          </w:p>
        </w:tc>
        <w:tc>
          <w:tcPr>
            <w:tcW w:w="1559" w:type="dxa"/>
            <w:tcBorders>
              <w:top w:val="nil"/>
              <w:left w:val="nil"/>
              <w:bottom w:val="single" w:sz="4" w:space="0" w:color="auto"/>
              <w:right w:val="single" w:sz="4" w:space="0" w:color="auto"/>
            </w:tcBorders>
            <w:vAlign w:val="center"/>
            <w:hideMark/>
          </w:tcPr>
          <w:p w14:paraId="4DC1D37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FDA908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9,08</w:t>
            </w:r>
          </w:p>
        </w:tc>
      </w:tr>
      <w:tr w:rsidR="007B06B4" w:rsidRPr="007B06B4" w14:paraId="40A7887B"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9C60D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113</w:t>
            </w:r>
          </w:p>
        </w:tc>
        <w:tc>
          <w:tcPr>
            <w:tcW w:w="6600" w:type="dxa"/>
            <w:tcBorders>
              <w:top w:val="nil"/>
              <w:left w:val="nil"/>
              <w:bottom w:val="single" w:sz="4" w:space="0" w:color="auto"/>
              <w:right w:val="single" w:sz="4" w:space="0" w:color="auto"/>
            </w:tcBorders>
            <w:vAlign w:val="center"/>
            <w:hideMark/>
          </w:tcPr>
          <w:p w14:paraId="5E09581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гідроізоляції проїзної частини залізничних</w:t>
            </w:r>
            <w:r w:rsidRPr="007B06B4">
              <w:rPr>
                <w:rFonts w:ascii="Times New Roman" w:hAnsi="Times New Roman" w:cs="Times New Roman"/>
                <w:color w:val="000000"/>
                <w:sz w:val="20"/>
                <w:szCs w:val="20"/>
                <w:lang w:val="uk-UA" w:eastAsia="uk-UA"/>
              </w:rPr>
              <w:br/>
              <w:t>мостів: обмазувальної бітумною мастикою двошарової</w:t>
            </w:r>
          </w:p>
        </w:tc>
        <w:tc>
          <w:tcPr>
            <w:tcW w:w="1559" w:type="dxa"/>
            <w:tcBorders>
              <w:top w:val="nil"/>
              <w:left w:val="nil"/>
              <w:bottom w:val="single" w:sz="4" w:space="0" w:color="auto"/>
              <w:right w:val="single" w:sz="4" w:space="0" w:color="auto"/>
            </w:tcBorders>
            <w:vAlign w:val="center"/>
            <w:hideMark/>
          </w:tcPr>
          <w:p w14:paraId="278605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B82B6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716,08</w:t>
            </w:r>
          </w:p>
        </w:tc>
      </w:tr>
      <w:tr w:rsidR="007B06B4" w:rsidRPr="007B06B4" w14:paraId="0EECA751" w14:textId="77777777" w:rsidTr="007B06B4">
        <w:trPr>
          <w:trHeight w:val="373"/>
        </w:trPr>
        <w:tc>
          <w:tcPr>
            <w:tcW w:w="620" w:type="dxa"/>
            <w:tcBorders>
              <w:top w:val="nil"/>
              <w:left w:val="single" w:sz="4" w:space="0" w:color="auto"/>
              <w:bottom w:val="single" w:sz="4" w:space="0" w:color="auto"/>
              <w:right w:val="single" w:sz="4" w:space="0" w:color="auto"/>
            </w:tcBorders>
            <w:vAlign w:val="center"/>
            <w:hideMark/>
          </w:tcPr>
          <w:p w14:paraId="762BAA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114</w:t>
            </w:r>
          </w:p>
        </w:tc>
        <w:tc>
          <w:tcPr>
            <w:tcW w:w="6600" w:type="dxa"/>
            <w:tcBorders>
              <w:top w:val="nil"/>
              <w:left w:val="nil"/>
              <w:bottom w:val="single" w:sz="4" w:space="0" w:color="auto"/>
              <w:right w:val="single" w:sz="4" w:space="0" w:color="auto"/>
            </w:tcBorders>
            <w:vAlign w:val="center"/>
            <w:hideMark/>
          </w:tcPr>
          <w:p w14:paraId="0448400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Обклеювання руберойдом або гідроізолом на нафтобітумі в 2 шари</w:t>
            </w:r>
          </w:p>
        </w:tc>
        <w:tc>
          <w:tcPr>
            <w:tcW w:w="1559" w:type="dxa"/>
            <w:tcBorders>
              <w:top w:val="nil"/>
              <w:left w:val="nil"/>
              <w:bottom w:val="single" w:sz="4" w:space="0" w:color="auto"/>
              <w:right w:val="single" w:sz="4" w:space="0" w:color="auto"/>
            </w:tcBorders>
            <w:vAlign w:val="center"/>
            <w:hideMark/>
          </w:tcPr>
          <w:p w14:paraId="62CE0E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609BEE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40,92</w:t>
            </w:r>
          </w:p>
        </w:tc>
      </w:tr>
      <w:tr w:rsidR="007B06B4" w:rsidRPr="007B06B4" w14:paraId="6C2FDB5F"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27DB7F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115</w:t>
            </w:r>
          </w:p>
        </w:tc>
        <w:tc>
          <w:tcPr>
            <w:tcW w:w="6600" w:type="dxa"/>
            <w:tcBorders>
              <w:top w:val="nil"/>
              <w:left w:val="nil"/>
              <w:bottom w:val="single" w:sz="4" w:space="0" w:color="auto"/>
              <w:right w:val="single" w:sz="4" w:space="0" w:color="auto"/>
            </w:tcBorders>
            <w:vAlign w:val="center"/>
            <w:hideMark/>
          </w:tcPr>
          <w:p w14:paraId="2AAEB11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основи </w:t>
            </w:r>
            <w:proofErr w:type="spellStart"/>
            <w:r w:rsidRPr="007B06B4">
              <w:rPr>
                <w:rFonts w:ascii="Times New Roman" w:hAnsi="Times New Roman" w:cs="Times New Roman"/>
                <w:color w:val="000000"/>
                <w:sz w:val="20"/>
                <w:szCs w:val="20"/>
                <w:lang w:val="uk-UA" w:eastAsia="uk-UA"/>
              </w:rPr>
              <w:t>пiд</w:t>
            </w:r>
            <w:proofErr w:type="spellEnd"/>
            <w:r w:rsidRPr="007B06B4">
              <w:rPr>
                <w:rFonts w:ascii="Times New Roman" w:hAnsi="Times New Roman" w:cs="Times New Roman"/>
                <w:color w:val="000000"/>
                <w:sz w:val="20"/>
                <w:szCs w:val="20"/>
                <w:lang w:val="uk-UA" w:eastAsia="uk-UA"/>
              </w:rPr>
              <w:t xml:space="preserve"> фундаменти щебенево-піщаної</w:t>
            </w:r>
          </w:p>
        </w:tc>
        <w:tc>
          <w:tcPr>
            <w:tcW w:w="1559" w:type="dxa"/>
            <w:tcBorders>
              <w:top w:val="nil"/>
              <w:left w:val="nil"/>
              <w:bottom w:val="single" w:sz="4" w:space="0" w:color="auto"/>
              <w:right w:val="single" w:sz="4" w:space="0" w:color="auto"/>
            </w:tcBorders>
            <w:vAlign w:val="center"/>
            <w:hideMark/>
          </w:tcPr>
          <w:p w14:paraId="0ACD9C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CE946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7,06</w:t>
            </w:r>
          </w:p>
        </w:tc>
      </w:tr>
      <w:tr w:rsidR="007B06B4" w:rsidRPr="007B06B4" w14:paraId="0A4CBE55"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2FFB6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116</w:t>
            </w:r>
          </w:p>
        </w:tc>
        <w:tc>
          <w:tcPr>
            <w:tcW w:w="6600" w:type="dxa"/>
            <w:tcBorders>
              <w:top w:val="nil"/>
              <w:left w:val="nil"/>
              <w:bottom w:val="single" w:sz="4" w:space="0" w:color="auto"/>
              <w:right w:val="single" w:sz="4" w:space="0" w:color="auto"/>
            </w:tcBorders>
            <w:vAlign w:val="center"/>
            <w:hideMark/>
          </w:tcPr>
          <w:p w14:paraId="26FB227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непрохідних </w:t>
            </w:r>
            <w:proofErr w:type="spellStart"/>
            <w:r w:rsidRPr="007B06B4">
              <w:rPr>
                <w:rFonts w:ascii="Times New Roman" w:hAnsi="Times New Roman" w:cs="Times New Roman"/>
                <w:color w:val="000000"/>
                <w:sz w:val="20"/>
                <w:szCs w:val="20"/>
                <w:lang w:val="uk-UA" w:eastAsia="uk-UA"/>
              </w:rPr>
              <w:t>однолоткових</w:t>
            </w:r>
            <w:proofErr w:type="spellEnd"/>
            <w:r w:rsidRPr="007B06B4">
              <w:rPr>
                <w:rFonts w:ascii="Times New Roman" w:hAnsi="Times New Roman" w:cs="Times New Roman"/>
                <w:color w:val="000000"/>
                <w:sz w:val="20"/>
                <w:szCs w:val="20"/>
                <w:lang w:val="uk-UA" w:eastAsia="uk-UA"/>
              </w:rPr>
              <w:t xml:space="preserve"> каналів, що</w:t>
            </w:r>
            <w:r w:rsidRPr="007B06B4">
              <w:rPr>
                <w:rFonts w:ascii="Times New Roman" w:hAnsi="Times New Roman" w:cs="Times New Roman"/>
                <w:color w:val="000000"/>
                <w:sz w:val="20"/>
                <w:szCs w:val="20"/>
                <w:lang w:val="uk-UA" w:eastAsia="uk-UA"/>
              </w:rPr>
              <w:br/>
              <w:t>перекриваються або обпираються на плити</w:t>
            </w:r>
          </w:p>
        </w:tc>
        <w:tc>
          <w:tcPr>
            <w:tcW w:w="1559" w:type="dxa"/>
            <w:tcBorders>
              <w:top w:val="nil"/>
              <w:left w:val="nil"/>
              <w:bottom w:val="single" w:sz="4" w:space="0" w:color="auto"/>
              <w:right w:val="single" w:sz="4" w:space="0" w:color="auto"/>
            </w:tcBorders>
            <w:vAlign w:val="center"/>
            <w:hideMark/>
          </w:tcPr>
          <w:p w14:paraId="0B6659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709474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3,52</w:t>
            </w:r>
          </w:p>
        </w:tc>
      </w:tr>
      <w:tr w:rsidR="007B06B4" w:rsidRPr="007B06B4" w14:paraId="30B098B3"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D2E803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117</w:t>
            </w:r>
          </w:p>
        </w:tc>
        <w:tc>
          <w:tcPr>
            <w:tcW w:w="6600" w:type="dxa"/>
            <w:tcBorders>
              <w:top w:val="nil"/>
              <w:left w:val="nil"/>
              <w:bottom w:val="single" w:sz="4" w:space="0" w:color="auto"/>
              <w:right w:val="single" w:sz="4" w:space="0" w:color="auto"/>
            </w:tcBorders>
            <w:vAlign w:val="center"/>
            <w:hideMark/>
          </w:tcPr>
          <w:p w14:paraId="3BFAC1A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гідроізоляції проїзної частини залізничних</w:t>
            </w:r>
            <w:r w:rsidRPr="007B06B4">
              <w:rPr>
                <w:rFonts w:ascii="Times New Roman" w:hAnsi="Times New Roman" w:cs="Times New Roman"/>
                <w:color w:val="000000"/>
                <w:sz w:val="20"/>
                <w:szCs w:val="20"/>
                <w:lang w:val="uk-UA" w:eastAsia="uk-UA"/>
              </w:rPr>
              <w:br/>
              <w:t>мостів: обмазувальної бітумною мастикою двошарової</w:t>
            </w:r>
          </w:p>
        </w:tc>
        <w:tc>
          <w:tcPr>
            <w:tcW w:w="1559" w:type="dxa"/>
            <w:tcBorders>
              <w:top w:val="nil"/>
              <w:left w:val="nil"/>
              <w:bottom w:val="single" w:sz="4" w:space="0" w:color="auto"/>
              <w:right w:val="single" w:sz="4" w:space="0" w:color="auto"/>
            </w:tcBorders>
            <w:vAlign w:val="center"/>
            <w:hideMark/>
          </w:tcPr>
          <w:p w14:paraId="1DE442E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8E6FE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-26,596</w:t>
            </w:r>
          </w:p>
        </w:tc>
      </w:tr>
      <w:tr w:rsidR="007B06B4" w:rsidRPr="007B06B4" w14:paraId="42050E29" w14:textId="77777777" w:rsidTr="007B06B4">
        <w:trPr>
          <w:trHeight w:val="375"/>
        </w:trPr>
        <w:tc>
          <w:tcPr>
            <w:tcW w:w="620" w:type="dxa"/>
            <w:tcBorders>
              <w:top w:val="nil"/>
              <w:left w:val="single" w:sz="4" w:space="0" w:color="auto"/>
              <w:bottom w:val="single" w:sz="4" w:space="0" w:color="auto"/>
              <w:right w:val="single" w:sz="4" w:space="0" w:color="auto"/>
            </w:tcBorders>
            <w:vAlign w:val="center"/>
            <w:hideMark/>
          </w:tcPr>
          <w:p w14:paraId="01DEDAE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118</w:t>
            </w:r>
          </w:p>
        </w:tc>
        <w:tc>
          <w:tcPr>
            <w:tcW w:w="6600" w:type="dxa"/>
            <w:tcBorders>
              <w:top w:val="nil"/>
              <w:left w:val="nil"/>
              <w:bottom w:val="single" w:sz="4" w:space="0" w:color="auto"/>
              <w:right w:val="single" w:sz="4" w:space="0" w:color="auto"/>
            </w:tcBorders>
            <w:vAlign w:val="center"/>
            <w:hideMark/>
          </w:tcPr>
          <w:p w14:paraId="5D809B8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Укладання плит перекриття каналів площею до 5 м2</w:t>
            </w:r>
          </w:p>
        </w:tc>
        <w:tc>
          <w:tcPr>
            <w:tcW w:w="1559" w:type="dxa"/>
            <w:tcBorders>
              <w:top w:val="nil"/>
              <w:left w:val="nil"/>
              <w:bottom w:val="single" w:sz="4" w:space="0" w:color="auto"/>
              <w:right w:val="single" w:sz="4" w:space="0" w:color="auto"/>
            </w:tcBorders>
            <w:vAlign w:val="center"/>
            <w:hideMark/>
          </w:tcPr>
          <w:p w14:paraId="29DB21B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56A98FF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w:t>
            </w:r>
          </w:p>
        </w:tc>
      </w:tr>
      <w:tr w:rsidR="007B06B4" w:rsidRPr="007B06B4" w14:paraId="52931943"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56FD186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119</w:t>
            </w:r>
          </w:p>
        </w:tc>
        <w:tc>
          <w:tcPr>
            <w:tcW w:w="6600" w:type="dxa"/>
            <w:tcBorders>
              <w:top w:val="nil"/>
              <w:left w:val="nil"/>
              <w:bottom w:val="single" w:sz="4" w:space="0" w:color="auto"/>
              <w:right w:val="single" w:sz="4" w:space="0" w:color="auto"/>
            </w:tcBorders>
            <w:vAlign w:val="center"/>
            <w:hideMark/>
          </w:tcPr>
          <w:p w14:paraId="469E1BA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гідроізоляції проїзної частини залізничних</w:t>
            </w:r>
            <w:r w:rsidRPr="007B06B4">
              <w:rPr>
                <w:rFonts w:ascii="Times New Roman" w:hAnsi="Times New Roman" w:cs="Times New Roman"/>
                <w:color w:val="000000"/>
                <w:sz w:val="20"/>
                <w:szCs w:val="20"/>
                <w:lang w:val="uk-UA" w:eastAsia="uk-UA"/>
              </w:rPr>
              <w:br/>
              <w:t>мостів: обмазувальної бітумною мастикою двошарової</w:t>
            </w:r>
          </w:p>
        </w:tc>
        <w:tc>
          <w:tcPr>
            <w:tcW w:w="1559" w:type="dxa"/>
            <w:tcBorders>
              <w:top w:val="nil"/>
              <w:left w:val="nil"/>
              <w:bottom w:val="single" w:sz="4" w:space="0" w:color="auto"/>
              <w:right w:val="single" w:sz="4" w:space="0" w:color="auto"/>
            </w:tcBorders>
            <w:vAlign w:val="center"/>
            <w:hideMark/>
          </w:tcPr>
          <w:p w14:paraId="3A96E5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9E0DD3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75,84</w:t>
            </w:r>
          </w:p>
        </w:tc>
      </w:tr>
      <w:tr w:rsidR="007B06B4" w:rsidRPr="007B06B4" w14:paraId="72B6EB7E"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03D05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w:t>
            </w:r>
          </w:p>
        </w:tc>
        <w:tc>
          <w:tcPr>
            <w:tcW w:w="6600" w:type="dxa"/>
            <w:tcBorders>
              <w:top w:val="nil"/>
              <w:left w:val="nil"/>
              <w:bottom w:val="single" w:sz="4" w:space="0" w:color="auto"/>
              <w:right w:val="single" w:sz="4" w:space="0" w:color="auto"/>
            </w:tcBorders>
            <w:vAlign w:val="center"/>
            <w:hideMark/>
          </w:tcPr>
          <w:p w14:paraId="7007962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Скошування трави біля оголовків труб вручну</w:t>
            </w:r>
          </w:p>
        </w:tc>
        <w:tc>
          <w:tcPr>
            <w:tcW w:w="1559" w:type="dxa"/>
            <w:tcBorders>
              <w:top w:val="nil"/>
              <w:left w:val="nil"/>
              <w:bottom w:val="single" w:sz="4" w:space="0" w:color="auto"/>
              <w:right w:val="single" w:sz="4" w:space="0" w:color="auto"/>
            </w:tcBorders>
            <w:vAlign w:val="center"/>
            <w:hideMark/>
          </w:tcPr>
          <w:p w14:paraId="6E18FE3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FDD2A9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210</w:t>
            </w:r>
          </w:p>
        </w:tc>
      </w:tr>
      <w:tr w:rsidR="007B06B4" w:rsidRPr="007B06B4" w14:paraId="4C99B54F"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E75336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121</w:t>
            </w:r>
          </w:p>
        </w:tc>
        <w:tc>
          <w:tcPr>
            <w:tcW w:w="6600" w:type="dxa"/>
            <w:tcBorders>
              <w:top w:val="nil"/>
              <w:left w:val="nil"/>
              <w:bottom w:val="single" w:sz="4" w:space="0" w:color="auto"/>
              <w:right w:val="single" w:sz="4" w:space="0" w:color="auto"/>
            </w:tcBorders>
            <w:vAlign w:val="center"/>
            <w:hideMark/>
          </w:tcPr>
          <w:p w14:paraId="2142400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Очищення від наносів русел малих мостів і труб з</w:t>
            </w:r>
            <w:r w:rsidRPr="007B06B4">
              <w:rPr>
                <w:rFonts w:ascii="Times New Roman" w:hAnsi="Times New Roman" w:cs="Times New Roman"/>
                <w:color w:val="000000"/>
                <w:sz w:val="20"/>
                <w:szCs w:val="20"/>
                <w:lang w:val="uk-UA" w:eastAsia="uk-UA"/>
              </w:rPr>
              <w:br/>
              <w:t>винесенням ґрунту носилками</w:t>
            </w:r>
          </w:p>
        </w:tc>
        <w:tc>
          <w:tcPr>
            <w:tcW w:w="1559" w:type="dxa"/>
            <w:tcBorders>
              <w:top w:val="nil"/>
              <w:left w:val="nil"/>
              <w:bottom w:val="single" w:sz="4" w:space="0" w:color="auto"/>
              <w:right w:val="single" w:sz="4" w:space="0" w:color="auto"/>
            </w:tcBorders>
            <w:vAlign w:val="center"/>
            <w:hideMark/>
          </w:tcPr>
          <w:p w14:paraId="05A004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6E3CF6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210</w:t>
            </w:r>
          </w:p>
        </w:tc>
      </w:tr>
      <w:tr w:rsidR="007B06B4" w:rsidRPr="007B06B4" w14:paraId="0D936538"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FCD65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122</w:t>
            </w:r>
          </w:p>
        </w:tc>
        <w:tc>
          <w:tcPr>
            <w:tcW w:w="6600" w:type="dxa"/>
            <w:tcBorders>
              <w:top w:val="nil"/>
              <w:left w:val="nil"/>
              <w:bottom w:val="single" w:sz="4" w:space="0" w:color="auto"/>
              <w:right w:val="single" w:sz="4" w:space="0" w:color="auto"/>
            </w:tcBorders>
            <w:vAlign w:val="center"/>
            <w:hideMark/>
          </w:tcPr>
          <w:p w14:paraId="45B501E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Очищення  водопропускних труб від наносів та бруду</w:t>
            </w:r>
            <w:r w:rsidRPr="007B06B4">
              <w:rPr>
                <w:rFonts w:ascii="Times New Roman" w:hAnsi="Times New Roman" w:cs="Times New Roman"/>
                <w:color w:val="000000"/>
                <w:sz w:val="20"/>
                <w:szCs w:val="20"/>
                <w:lang w:val="uk-UA" w:eastAsia="uk-UA"/>
              </w:rPr>
              <w:br/>
              <w:t>поливально-мийною машиною</w:t>
            </w:r>
          </w:p>
        </w:tc>
        <w:tc>
          <w:tcPr>
            <w:tcW w:w="1559" w:type="dxa"/>
            <w:tcBorders>
              <w:top w:val="nil"/>
              <w:left w:val="nil"/>
              <w:bottom w:val="single" w:sz="4" w:space="0" w:color="auto"/>
              <w:right w:val="single" w:sz="4" w:space="0" w:color="auto"/>
            </w:tcBorders>
            <w:vAlign w:val="center"/>
            <w:hideMark/>
          </w:tcPr>
          <w:p w14:paraId="4C16280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090B324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120,93</w:t>
            </w:r>
          </w:p>
        </w:tc>
      </w:tr>
      <w:tr w:rsidR="007B06B4" w:rsidRPr="007B06B4" w14:paraId="3E538391"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A9ED00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123</w:t>
            </w:r>
          </w:p>
        </w:tc>
        <w:tc>
          <w:tcPr>
            <w:tcW w:w="6600" w:type="dxa"/>
            <w:tcBorders>
              <w:top w:val="nil"/>
              <w:left w:val="nil"/>
              <w:bottom w:val="single" w:sz="4" w:space="0" w:color="auto"/>
              <w:right w:val="single" w:sz="4" w:space="0" w:color="auto"/>
            </w:tcBorders>
            <w:vAlign w:val="center"/>
            <w:hideMark/>
          </w:tcPr>
          <w:p w14:paraId="699EE58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Очищення отворів водопропускних труб та малих мостів</w:t>
            </w:r>
            <w:r w:rsidRPr="007B06B4">
              <w:rPr>
                <w:rFonts w:ascii="Times New Roman" w:hAnsi="Times New Roman" w:cs="Times New Roman"/>
                <w:color w:val="000000"/>
                <w:sz w:val="20"/>
                <w:szCs w:val="20"/>
                <w:lang w:val="uk-UA" w:eastAsia="uk-UA"/>
              </w:rPr>
              <w:br/>
              <w:t>від бруду та наносів вручну</w:t>
            </w:r>
          </w:p>
        </w:tc>
        <w:tc>
          <w:tcPr>
            <w:tcW w:w="1559" w:type="dxa"/>
            <w:tcBorders>
              <w:top w:val="nil"/>
              <w:left w:val="nil"/>
              <w:bottom w:val="single" w:sz="4" w:space="0" w:color="auto"/>
              <w:right w:val="single" w:sz="4" w:space="0" w:color="auto"/>
            </w:tcBorders>
            <w:vAlign w:val="center"/>
            <w:hideMark/>
          </w:tcPr>
          <w:p w14:paraId="0FD8F94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11DF4B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w:t>
            </w:r>
          </w:p>
        </w:tc>
      </w:tr>
      <w:tr w:rsidR="007B06B4" w:rsidRPr="007B06B4" w14:paraId="77D5C0DA"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24EB2E7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124</w:t>
            </w:r>
          </w:p>
        </w:tc>
        <w:tc>
          <w:tcPr>
            <w:tcW w:w="6600" w:type="dxa"/>
            <w:tcBorders>
              <w:top w:val="nil"/>
              <w:left w:val="nil"/>
              <w:bottom w:val="single" w:sz="4" w:space="0" w:color="auto"/>
              <w:right w:val="single" w:sz="4" w:space="0" w:color="auto"/>
            </w:tcBorders>
            <w:vAlign w:val="center"/>
            <w:hideMark/>
          </w:tcPr>
          <w:p w14:paraId="6D61539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Часткове відновлення профілю водовідвідних канав</w:t>
            </w:r>
            <w:r w:rsidRPr="007B06B4">
              <w:rPr>
                <w:rFonts w:ascii="Times New Roman" w:hAnsi="Times New Roman" w:cs="Times New Roman"/>
                <w:color w:val="000000"/>
                <w:sz w:val="20"/>
                <w:szCs w:val="20"/>
                <w:lang w:val="uk-UA" w:eastAsia="uk-UA"/>
              </w:rPr>
              <w:br/>
              <w:t>вручну [в межах 5%]: ґрунт ІІ групи</w:t>
            </w:r>
          </w:p>
        </w:tc>
        <w:tc>
          <w:tcPr>
            <w:tcW w:w="1559" w:type="dxa"/>
            <w:tcBorders>
              <w:top w:val="nil"/>
              <w:left w:val="nil"/>
              <w:bottom w:val="single" w:sz="4" w:space="0" w:color="auto"/>
              <w:right w:val="single" w:sz="4" w:space="0" w:color="auto"/>
            </w:tcBorders>
            <w:vAlign w:val="center"/>
            <w:hideMark/>
          </w:tcPr>
          <w:p w14:paraId="49D04D4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 </w:t>
            </w:r>
            <w:proofErr w:type="spellStart"/>
            <w:r w:rsidRPr="007B06B4">
              <w:rPr>
                <w:rFonts w:ascii="Times New Roman" w:hAnsi="Times New Roman" w:cs="Times New Roman"/>
                <w:color w:val="000000"/>
                <w:sz w:val="20"/>
                <w:szCs w:val="20"/>
                <w:lang w:val="uk-UA" w:eastAsia="uk-UA"/>
              </w:rPr>
              <w:t>кан</w:t>
            </w:r>
            <w:proofErr w:type="spellEnd"/>
            <w:r w:rsidRPr="007B06B4">
              <w:rPr>
                <w:rFonts w:ascii="Times New Roman" w:hAnsi="Times New Roman" w:cs="Times New Roman"/>
                <w:color w:val="000000"/>
                <w:sz w:val="20"/>
                <w:szCs w:val="20"/>
                <w:lang w:val="uk-UA" w:eastAsia="uk-UA"/>
              </w:rPr>
              <w:t>.</w:t>
            </w:r>
          </w:p>
        </w:tc>
        <w:tc>
          <w:tcPr>
            <w:tcW w:w="1417" w:type="dxa"/>
            <w:tcBorders>
              <w:top w:val="nil"/>
              <w:left w:val="nil"/>
              <w:bottom w:val="single" w:sz="4" w:space="0" w:color="auto"/>
              <w:right w:val="single" w:sz="4" w:space="0" w:color="auto"/>
            </w:tcBorders>
            <w:vAlign w:val="center"/>
            <w:hideMark/>
          </w:tcPr>
          <w:p w14:paraId="57306D1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140</w:t>
            </w:r>
          </w:p>
        </w:tc>
      </w:tr>
      <w:tr w:rsidR="007B06B4" w:rsidRPr="007B06B4" w14:paraId="363D6AE0"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E545F8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125</w:t>
            </w:r>
          </w:p>
        </w:tc>
        <w:tc>
          <w:tcPr>
            <w:tcW w:w="6600" w:type="dxa"/>
            <w:tcBorders>
              <w:top w:val="nil"/>
              <w:left w:val="nil"/>
              <w:bottom w:val="single" w:sz="4" w:space="0" w:color="auto"/>
              <w:right w:val="single" w:sz="4" w:space="0" w:color="auto"/>
            </w:tcBorders>
            <w:vAlign w:val="center"/>
            <w:hideMark/>
          </w:tcPr>
          <w:p w14:paraId="65E2CE3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Ремонт пошкодженої штукатурки мостів та труб</w:t>
            </w:r>
          </w:p>
        </w:tc>
        <w:tc>
          <w:tcPr>
            <w:tcW w:w="1559" w:type="dxa"/>
            <w:tcBorders>
              <w:top w:val="nil"/>
              <w:left w:val="nil"/>
              <w:bottom w:val="single" w:sz="4" w:space="0" w:color="auto"/>
              <w:right w:val="single" w:sz="4" w:space="0" w:color="auto"/>
            </w:tcBorders>
            <w:vAlign w:val="center"/>
            <w:hideMark/>
          </w:tcPr>
          <w:p w14:paraId="490EB31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3F9EE7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59,03</w:t>
            </w:r>
          </w:p>
        </w:tc>
      </w:tr>
      <w:tr w:rsidR="007B06B4" w:rsidRPr="007B06B4" w14:paraId="33B2082A" w14:textId="77777777" w:rsidTr="007B06B4">
        <w:trPr>
          <w:trHeight w:val="360"/>
        </w:trPr>
        <w:tc>
          <w:tcPr>
            <w:tcW w:w="620" w:type="dxa"/>
            <w:tcBorders>
              <w:top w:val="nil"/>
              <w:left w:val="single" w:sz="4" w:space="0" w:color="auto"/>
              <w:bottom w:val="single" w:sz="4" w:space="0" w:color="auto"/>
              <w:right w:val="single" w:sz="4" w:space="0" w:color="auto"/>
            </w:tcBorders>
            <w:vAlign w:val="center"/>
            <w:hideMark/>
          </w:tcPr>
          <w:p w14:paraId="6D39D69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126</w:t>
            </w:r>
          </w:p>
        </w:tc>
        <w:tc>
          <w:tcPr>
            <w:tcW w:w="6600" w:type="dxa"/>
            <w:tcBorders>
              <w:top w:val="nil"/>
              <w:left w:val="nil"/>
              <w:bottom w:val="single" w:sz="4" w:space="0" w:color="auto"/>
              <w:right w:val="single" w:sz="4" w:space="0" w:color="auto"/>
            </w:tcBorders>
            <w:vAlign w:val="center"/>
            <w:hideMark/>
          </w:tcPr>
          <w:p w14:paraId="5EEA0FB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Очищення водовідвідних канав від бруду та сміття вручну</w:t>
            </w:r>
          </w:p>
        </w:tc>
        <w:tc>
          <w:tcPr>
            <w:tcW w:w="1559" w:type="dxa"/>
            <w:tcBorders>
              <w:top w:val="nil"/>
              <w:left w:val="nil"/>
              <w:bottom w:val="single" w:sz="4" w:space="0" w:color="auto"/>
              <w:right w:val="single" w:sz="4" w:space="0" w:color="auto"/>
            </w:tcBorders>
            <w:vAlign w:val="center"/>
            <w:hideMark/>
          </w:tcPr>
          <w:p w14:paraId="54697D1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м.кан</w:t>
            </w:r>
            <w:proofErr w:type="spellEnd"/>
            <w:r w:rsidRPr="007B06B4">
              <w:rPr>
                <w:rFonts w:ascii="Times New Roman" w:hAnsi="Times New Roman" w:cs="Times New Roman"/>
                <w:color w:val="000000"/>
                <w:sz w:val="20"/>
                <w:szCs w:val="20"/>
                <w:lang w:val="uk-UA" w:eastAsia="uk-UA"/>
              </w:rPr>
              <w:t>.</w:t>
            </w:r>
          </w:p>
        </w:tc>
        <w:tc>
          <w:tcPr>
            <w:tcW w:w="1417" w:type="dxa"/>
            <w:tcBorders>
              <w:top w:val="nil"/>
              <w:left w:val="nil"/>
              <w:bottom w:val="single" w:sz="4" w:space="0" w:color="auto"/>
              <w:right w:val="single" w:sz="4" w:space="0" w:color="auto"/>
            </w:tcBorders>
            <w:vAlign w:val="center"/>
            <w:hideMark/>
          </w:tcPr>
          <w:p w14:paraId="6DF0387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210</w:t>
            </w:r>
          </w:p>
        </w:tc>
      </w:tr>
      <w:tr w:rsidR="007B06B4" w:rsidRPr="007B06B4" w14:paraId="7B327079"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FF0074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465313D7"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4. Водоскиди з проїзної частини</w:t>
            </w:r>
          </w:p>
        </w:tc>
        <w:tc>
          <w:tcPr>
            <w:tcW w:w="1559" w:type="dxa"/>
            <w:tcBorders>
              <w:top w:val="nil"/>
              <w:left w:val="nil"/>
              <w:bottom w:val="single" w:sz="4" w:space="0" w:color="auto"/>
              <w:right w:val="single" w:sz="4" w:space="0" w:color="auto"/>
            </w:tcBorders>
            <w:vAlign w:val="center"/>
            <w:hideMark/>
          </w:tcPr>
          <w:p w14:paraId="7C2D0707"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66739545"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5C5B6B05"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5911CE3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127</w:t>
            </w:r>
          </w:p>
        </w:tc>
        <w:tc>
          <w:tcPr>
            <w:tcW w:w="6600" w:type="dxa"/>
            <w:tcBorders>
              <w:top w:val="nil"/>
              <w:left w:val="nil"/>
              <w:bottom w:val="single" w:sz="4" w:space="0" w:color="auto"/>
              <w:right w:val="single" w:sz="4" w:space="0" w:color="auto"/>
            </w:tcBorders>
            <w:vAlign w:val="center"/>
            <w:hideMark/>
          </w:tcPr>
          <w:p w14:paraId="1B1FE79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бортових каменів на цементобетонну</w:t>
            </w:r>
            <w:r w:rsidRPr="007B06B4">
              <w:rPr>
                <w:rFonts w:ascii="Times New Roman" w:hAnsi="Times New Roman" w:cs="Times New Roman"/>
                <w:color w:val="000000"/>
                <w:sz w:val="20"/>
                <w:szCs w:val="20"/>
                <w:lang w:val="uk-UA" w:eastAsia="uk-UA"/>
              </w:rPr>
              <w:br/>
              <w:t>суміш з влаштуванням земляного корита при ширині</w:t>
            </w:r>
            <w:r w:rsidRPr="007B06B4">
              <w:rPr>
                <w:rFonts w:ascii="Times New Roman" w:hAnsi="Times New Roman" w:cs="Times New Roman"/>
                <w:color w:val="000000"/>
                <w:sz w:val="20"/>
                <w:szCs w:val="20"/>
                <w:lang w:val="uk-UA" w:eastAsia="uk-UA"/>
              </w:rPr>
              <w:br/>
              <w:t>борту у верхній його частині більш 150 мм</w:t>
            </w:r>
          </w:p>
        </w:tc>
        <w:tc>
          <w:tcPr>
            <w:tcW w:w="1559" w:type="dxa"/>
            <w:tcBorders>
              <w:top w:val="nil"/>
              <w:left w:val="nil"/>
              <w:bottom w:val="single" w:sz="4" w:space="0" w:color="auto"/>
              <w:right w:val="single" w:sz="4" w:space="0" w:color="auto"/>
            </w:tcBorders>
            <w:vAlign w:val="center"/>
            <w:hideMark/>
          </w:tcPr>
          <w:p w14:paraId="3203A79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5141976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1526</w:t>
            </w:r>
          </w:p>
        </w:tc>
      </w:tr>
      <w:tr w:rsidR="007B06B4" w:rsidRPr="007B06B4" w14:paraId="4C55C118" w14:textId="77777777" w:rsidTr="007B06B4">
        <w:trPr>
          <w:trHeight w:val="600"/>
        </w:trPr>
        <w:tc>
          <w:tcPr>
            <w:tcW w:w="620" w:type="dxa"/>
            <w:tcBorders>
              <w:top w:val="nil"/>
              <w:left w:val="single" w:sz="4" w:space="0" w:color="auto"/>
              <w:bottom w:val="single" w:sz="4" w:space="0" w:color="auto"/>
              <w:right w:val="single" w:sz="4" w:space="0" w:color="auto"/>
            </w:tcBorders>
            <w:vAlign w:val="center"/>
            <w:hideMark/>
          </w:tcPr>
          <w:p w14:paraId="3A2575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128</w:t>
            </w:r>
          </w:p>
        </w:tc>
        <w:tc>
          <w:tcPr>
            <w:tcW w:w="6600" w:type="dxa"/>
            <w:tcBorders>
              <w:top w:val="nil"/>
              <w:left w:val="nil"/>
              <w:bottom w:val="single" w:sz="4" w:space="0" w:color="auto"/>
              <w:right w:val="single" w:sz="4" w:space="0" w:color="auto"/>
            </w:tcBorders>
            <w:vAlign w:val="center"/>
            <w:hideMark/>
          </w:tcPr>
          <w:p w14:paraId="4A1F9BE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у котлованах екскаватором у відвал, ґрунт ІІ</w:t>
            </w:r>
            <w:r w:rsidRPr="007B06B4">
              <w:rPr>
                <w:rFonts w:ascii="Times New Roman" w:hAnsi="Times New Roman" w:cs="Times New Roman"/>
                <w:color w:val="000000"/>
                <w:sz w:val="20"/>
                <w:szCs w:val="20"/>
                <w:lang w:val="uk-UA" w:eastAsia="uk-UA"/>
              </w:rPr>
              <w:br/>
              <w:t>групи /водоприймальний лоток на узбіччі/</w:t>
            </w:r>
          </w:p>
        </w:tc>
        <w:tc>
          <w:tcPr>
            <w:tcW w:w="1559" w:type="dxa"/>
            <w:tcBorders>
              <w:top w:val="nil"/>
              <w:left w:val="nil"/>
              <w:bottom w:val="single" w:sz="4" w:space="0" w:color="auto"/>
              <w:right w:val="single" w:sz="4" w:space="0" w:color="auto"/>
            </w:tcBorders>
            <w:vAlign w:val="center"/>
            <w:hideMark/>
          </w:tcPr>
          <w:p w14:paraId="39ABC5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DB74E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30,58</w:t>
            </w:r>
          </w:p>
        </w:tc>
      </w:tr>
      <w:tr w:rsidR="007B06B4" w:rsidRPr="007B06B4" w14:paraId="4CEE0BB1" w14:textId="77777777" w:rsidTr="007B06B4">
        <w:trPr>
          <w:trHeight w:val="620"/>
        </w:trPr>
        <w:tc>
          <w:tcPr>
            <w:tcW w:w="620" w:type="dxa"/>
            <w:tcBorders>
              <w:top w:val="nil"/>
              <w:left w:val="single" w:sz="4" w:space="0" w:color="auto"/>
              <w:bottom w:val="single" w:sz="4" w:space="0" w:color="auto"/>
              <w:right w:val="single" w:sz="4" w:space="0" w:color="auto"/>
            </w:tcBorders>
            <w:vAlign w:val="center"/>
            <w:hideMark/>
          </w:tcPr>
          <w:p w14:paraId="10DD94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129</w:t>
            </w:r>
          </w:p>
        </w:tc>
        <w:tc>
          <w:tcPr>
            <w:tcW w:w="6600" w:type="dxa"/>
            <w:tcBorders>
              <w:top w:val="nil"/>
              <w:left w:val="nil"/>
              <w:bottom w:val="single" w:sz="4" w:space="0" w:color="auto"/>
              <w:right w:val="single" w:sz="4" w:space="0" w:color="auto"/>
            </w:tcBorders>
            <w:vAlign w:val="center"/>
            <w:hideMark/>
          </w:tcPr>
          <w:p w14:paraId="1F8E4A7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Доробка вручну, зачистка </w:t>
            </w:r>
            <w:proofErr w:type="spellStart"/>
            <w:r w:rsidRPr="007B06B4">
              <w:rPr>
                <w:rFonts w:ascii="Times New Roman" w:hAnsi="Times New Roman" w:cs="Times New Roman"/>
                <w:color w:val="000000"/>
                <w:sz w:val="20"/>
                <w:szCs w:val="20"/>
                <w:lang w:val="uk-UA" w:eastAsia="uk-UA"/>
              </w:rPr>
              <w:t>дна</w:t>
            </w:r>
            <w:proofErr w:type="spellEnd"/>
            <w:r w:rsidRPr="007B06B4">
              <w:rPr>
                <w:rFonts w:ascii="Times New Roman" w:hAnsi="Times New Roman" w:cs="Times New Roman"/>
                <w:color w:val="000000"/>
                <w:sz w:val="20"/>
                <w:szCs w:val="20"/>
                <w:lang w:val="uk-UA" w:eastAsia="uk-UA"/>
              </w:rPr>
              <w:t xml:space="preserve"> i </w:t>
            </w:r>
            <w:proofErr w:type="spellStart"/>
            <w:r w:rsidRPr="007B06B4">
              <w:rPr>
                <w:rFonts w:ascii="Times New Roman" w:hAnsi="Times New Roman" w:cs="Times New Roman"/>
                <w:color w:val="000000"/>
                <w:sz w:val="20"/>
                <w:szCs w:val="20"/>
                <w:lang w:val="uk-UA" w:eastAsia="uk-UA"/>
              </w:rPr>
              <w:t>стiнок</w:t>
            </w:r>
            <w:proofErr w:type="spellEnd"/>
            <w:r w:rsidRPr="007B06B4">
              <w:rPr>
                <w:rFonts w:ascii="Times New Roman" w:hAnsi="Times New Roman" w:cs="Times New Roman"/>
                <w:color w:val="000000"/>
                <w:sz w:val="20"/>
                <w:szCs w:val="20"/>
                <w:lang w:val="uk-UA" w:eastAsia="uk-UA"/>
              </w:rPr>
              <w:t xml:space="preserve"> вручну з викидом</w:t>
            </w:r>
            <w:r w:rsidRPr="007B06B4">
              <w:rPr>
                <w:rFonts w:ascii="Times New Roman" w:hAnsi="Times New Roman" w:cs="Times New Roman"/>
                <w:color w:val="000000"/>
                <w:sz w:val="20"/>
                <w:szCs w:val="20"/>
                <w:lang w:val="uk-UA" w:eastAsia="uk-UA"/>
              </w:rPr>
              <w:br w:type="page"/>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в котлованах i траншеях, розроблених</w:t>
            </w:r>
            <w:r w:rsidRPr="007B06B4">
              <w:rPr>
                <w:rFonts w:ascii="Times New Roman" w:hAnsi="Times New Roman" w:cs="Times New Roman"/>
                <w:color w:val="000000"/>
                <w:sz w:val="20"/>
                <w:szCs w:val="20"/>
                <w:lang w:val="uk-UA" w:eastAsia="uk-UA"/>
              </w:rPr>
              <w:br w:type="page"/>
            </w:r>
            <w:proofErr w:type="spellStart"/>
            <w:r w:rsidRPr="007B06B4">
              <w:rPr>
                <w:rFonts w:ascii="Times New Roman" w:hAnsi="Times New Roman" w:cs="Times New Roman"/>
                <w:color w:val="000000"/>
                <w:sz w:val="20"/>
                <w:szCs w:val="20"/>
                <w:lang w:val="uk-UA" w:eastAsia="uk-UA"/>
              </w:rPr>
              <w:t>механiзованим</w:t>
            </w:r>
            <w:proofErr w:type="spellEnd"/>
            <w:r w:rsidRPr="007B06B4">
              <w:rPr>
                <w:rFonts w:ascii="Times New Roman" w:hAnsi="Times New Roman" w:cs="Times New Roman"/>
                <w:color w:val="000000"/>
                <w:sz w:val="20"/>
                <w:szCs w:val="20"/>
                <w:lang w:val="uk-UA" w:eastAsia="uk-UA"/>
              </w:rPr>
              <w:t xml:space="preserve"> способом</w:t>
            </w:r>
          </w:p>
        </w:tc>
        <w:tc>
          <w:tcPr>
            <w:tcW w:w="1559" w:type="dxa"/>
            <w:tcBorders>
              <w:top w:val="nil"/>
              <w:left w:val="nil"/>
              <w:bottom w:val="single" w:sz="4" w:space="0" w:color="auto"/>
              <w:right w:val="single" w:sz="4" w:space="0" w:color="auto"/>
            </w:tcBorders>
            <w:vAlign w:val="center"/>
            <w:hideMark/>
          </w:tcPr>
          <w:p w14:paraId="30CBE6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94D7E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7,64</w:t>
            </w:r>
          </w:p>
        </w:tc>
      </w:tr>
      <w:tr w:rsidR="007B06B4" w:rsidRPr="007B06B4" w14:paraId="7806A773" w14:textId="77777777" w:rsidTr="007B06B4">
        <w:trPr>
          <w:trHeight w:val="345"/>
        </w:trPr>
        <w:tc>
          <w:tcPr>
            <w:tcW w:w="620" w:type="dxa"/>
            <w:tcBorders>
              <w:top w:val="nil"/>
              <w:left w:val="single" w:sz="4" w:space="0" w:color="auto"/>
              <w:bottom w:val="single" w:sz="4" w:space="0" w:color="auto"/>
              <w:right w:val="single" w:sz="4" w:space="0" w:color="auto"/>
            </w:tcBorders>
            <w:vAlign w:val="center"/>
            <w:hideMark/>
          </w:tcPr>
          <w:p w14:paraId="634357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130</w:t>
            </w:r>
          </w:p>
        </w:tc>
        <w:tc>
          <w:tcPr>
            <w:tcW w:w="6600" w:type="dxa"/>
            <w:tcBorders>
              <w:top w:val="nil"/>
              <w:left w:val="nil"/>
              <w:bottom w:val="single" w:sz="4" w:space="0" w:color="auto"/>
              <w:right w:val="single" w:sz="4" w:space="0" w:color="auto"/>
            </w:tcBorders>
            <w:vAlign w:val="center"/>
            <w:hideMark/>
          </w:tcPr>
          <w:p w14:paraId="298086F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основи </w:t>
            </w:r>
            <w:proofErr w:type="spellStart"/>
            <w:r w:rsidRPr="007B06B4">
              <w:rPr>
                <w:rFonts w:ascii="Times New Roman" w:hAnsi="Times New Roman" w:cs="Times New Roman"/>
                <w:color w:val="000000"/>
                <w:sz w:val="20"/>
                <w:szCs w:val="20"/>
                <w:lang w:val="uk-UA" w:eastAsia="uk-UA"/>
              </w:rPr>
              <w:t>пiд</w:t>
            </w:r>
            <w:proofErr w:type="spellEnd"/>
            <w:r w:rsidRPr="007B06B4">
              <w:rPr>
                <w:rFonts w:ascii="Times New Roman" w:hAnsi="Times New Roman" w:cs="Times New Roman"/>
                <w:color w:val="000000"/>
                <w:sz w:val="20"/>
                <w:szCs w:val="20"/>
                <w:lang w:val="uk-UA" w:eastAsia="uk-UA"/>
              </w:rPr>
              <w:t xml:space="preserve"> фундаменти щебеневої (ЩПС С-7)</w:t>
            </w:r>
          </w:p>
        </w:tc>
        <w:tc>
          <w:tcPr>
            <w:tcW w:w="1559" w:type="dxa"/>
            <w:tcBorders>
              <w:top w:val="nil"/>
              <w:left w:val="nil"/>
              <w:bottom w:val="single" w:sz="4" w:space="0" w:color="auto"/>
              <w:right w:val="single" w:sz="4" w:space="0" w:color="auto"/>
            </w:tcBorders>
            <w:vAlign w:val="center"/>
            <w:hideMark/>
          </w:tcPr>
          <w:p w14:paraId="42C5A34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31642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17,03</w:t>
            </w:r>
          </w:p>
        </w:tc>
      </w:tr>
      <w:tr w:rsidR="007B06B4" w:rsidRPr="007B06B4" w14:paraId="5279B0C3"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3252D0E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131</w:t>
            </w:r>
          </w:p>
        </w:tc>
        <w:tc>
          <w:tcPr>
            <w:tcW w:w="6600" w:type="dxa"/>
            <w:tcBorders>
              <w:top w:val="nil"/>
              <w:left w:val="nil"/>
              <w:bottom w:val="single" w:sz="4" w:space="0" w:color="auto"/>
              <w:right w:val="single" w:sz="4" w:space="0" w:color="auto"/>
            </w:tcBorders>
            <w:vAlign w:val="center"/>
            <w:hideMark/>
          </w:tcPr>
          <w:p w14:paraId="2E24030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бортових каменів на цементобетонну</w:t>
            </w:r>
            <w:r w:rsidRPr="007B06B4">
              <w:rPr>
                <w:rFonts w:ascii="Times New Roman" w:hAnsi="Times New Roman" w:cs="Times New Roman"/>
                <w:color w:val="000000"/>
                <w:sz w:val="20"/>
                <w:szCs w:val="20"/>
                <w:lang w:val="uk-UA" w:eastAsia="uk-UA"/>
              </w:rPr>
              <w:br/>
              <w:t>суміш без влаштування земляного корита при ширині</w:t>
            </w:r>
            <w:r w:rsidRPr="007B06B4">
              <w:rPr>
                <w:rFonts w:ascii="Times New Roman" w:hAnsi="Times New Roman" w:cs="Times New Roman"/>
                <w:color w:val="000000"/>
                <w:sz w:val="20"/>
                <w:szCs w:val="20"/>
                <w:lang w:val="uk-UA" w:eastAsia="uk-UA"/>
              </w:rPr>
              <w:br/>
              <w:t>борту у верхній його частині більш 150 мм</w:t>
            </w:r>
          </w:p>
        </w:tc>
        <w:tc>
          <w:tcPr>
            <w:tcW w:w="1559" w:type="dxa"/>
            <w:tcBorders>
              <w:top w:val="nil"/>
              <w:left w:val="nil"/>
              <w:bottom w:val="single" w:sz="4" w:space="0" w:color="auto"/>
              <w:right w:val="single" w:sz="4" w:space="0" w:color="auto"/>
            </w:tcBorders>
            <w:vAlign w:val="center"/>
            <w:hideMark/>
          </w:tcPr>
          <w:p w14:paraId="369431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6E306A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122,26</w:t>
            </w:r>
          </w:p>
        </w:tc>
      </w:tr>
      <w:tr w:rsidR="007B06B4" w:rsidRPr="007B06B4" w14:paraId="337E84FD"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217F05F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132</w:t>
            </w:r>
          </w:p>
        </w:tc>
        <w:tc>
          <w:tcPr>
            <w:tcW w:w="6600" w:type="dxa"/>
            <w:tcBorders>
              <w:top w:val="nil"/>
              <w:left w:val="nil"/>
              <w:bottom w:val="single" w:sz="4" w:space="0" w:color="auto"/>
              <w:right w:val="single" w:sz="4" w:space="0" w:color="auto"/>
            </w:tcBorders>
            <w:vAlign w:val="center"/>
            <w:hideMark/>
          </w:tcPr>
          <w:p w14:paraId="2115193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стрічкових фундаментів бетонних бетон</w:t>
            </w:r>
            <w:r w:rsidRPr="007B06B4">
              <w:rPr>
                <w:rFonts w:ascii="Times New Roman" w:hAnsi="Times New Roman" w:cs="Times New Roman"/>
                <w:color w:val="000000"/>
                <w:sz w:val="20"/>
                <w:szCs w:val="20"/>
                <w:lang w:val="uk-UA" w:eastAsia="uk-UA"/>
              </w:rPr>
              <w:br/>
              <w:t xml:space="preserve">важкий В 15 (М 200), </w:t>
            </w:r>
            <w:proofErr w:type="spellStart"/>
            <w:r w:rsidRPr="007B06B4">
              <w:rPr>
                <w:rFonts w:ascii="Times New Roman" w:hAnsi="Times New Roman" w:cs="Times New Roman"/>
                <w:color w:val="000000"/>
                <w:sz w:val="20"/>
                <w:szCs w:val="20"/>
                <w:lang w:val="uk-UA" w:eastAsia="uk-UA"/>
              </w:rPr>
              <w:t>крупнiсть</w:t>
            </w:r>
            <w:proofErr w:type="spellEnd"/>
            <w:r w:rsidRPr="007B06B4">
              <w:rPr>
                <w:rFonts w:ascii="Times New Roman" w:hAnsi="Times New Roman" w:cs="Times New Roman"/>
                <w:color w:val="000000"/>
                <w:sz w:val="20"/>
                <w:szCs w:val="20"/>
                <w:lang w:val="uk-UA" w:eastAsia="uk-UA"/>
              </w:rPr>
              <w:t xml:space="preserve"> заповнювача 5-10мм</w:t>
            </w:r>
          </w:p>
        </w:tc>
        <w:tc>
          <w:tcPr>
            <w:tcW w:w="1559" w:type="dxa"/>
            <w:tcBorders>
              <w:top w:val="nil"/>
              <w:left w:val="nil"/>
              <w:bottom w:val="single" w:sz="4" w:space="0" w:color="auto"/>
              <w:right w:val="single" w:sz="4" w:space="0" w:color="auto"/>
            </w:tcBorders>
            <w:vAlign w:val="center"/>
            <w:hideMark/>
          </w:tcPr>
          <w:p w14:paraId="417450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64801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0,96</w:t>
            </w:r>
          </w:p>
        </w:tc>
      </w:tr>
      <w:tr w:rsidR="007B06B4" w:rsidRPr="007B06B4" w14:paraId="7A7B188D"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17C0B7F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133</w:t>
            </w:r>
          </w:p>
        </w:tc>
        <w:tc>
          <w:tcPr>
            <w:tcW w:w="6600" w:type="dxa"/>
            <w:tcBorders>
              <w:top w:val="nil"/>
              <w:left w:val="nil"/>
              <w:bottom w:val="single" w:sz="4" w:space="0" w:color="auto"/>
              <w:right w:val="single" w:sz="4" w:space="0" w:color="auto"/>
            </w:tcBorders>
            <w:vAlign w:val="center"/>
            <w:hideMark/>
          </w:tcPr>
          <w:p w14:paraId="575EB20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фундаментних плит бетонних плоских</w:t>
            </w:r>
          </w:p>
        </w:tc>
        <w:tc>
          <w:tcPr>
            <w:tcW w:w="1559" w:type="dxa"/>
            <w:tcBorders>
              <w:top w:val="nil"/>
              <w:left w:val="nil"/>
              <w:bottom w:val="single" w:sz="4" w:space="0" w:color="auto"/>
              <w:right w:val="single" w:sz="4" w:space="0" w:color="auto"/>
            </w:tcBorders>
            <w:vAlign w:val="center"/>
            <w:hideMark/>
          </w:tcPr>
          <w:p w14:paraId="66E0D04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9A3C2F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3,36</w:t>
            </w:r>
          </w:p>
        </w:tc>
      </w:tr>
      <w:tr w:rsidR="007B06B4" w:rsidRPr="007B06B4" w14:paraId="1871C30F"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F69DA7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134</w:t>
            </w:r>
          </w:p>
        </w:tc>
        <w:tc>
          <w:tcPr>
            <w:tcW w:w="6600" w:type="dxa"/>
            <w:tcBorders>
              <w:top w:val="nil"/>
              <w:left w:val="nil"/>
              <w:bottom w:val="single" w:sz="4" w:space="0" w:color="auto"/>
              <w:right w:val="single" w:sz="4" w:space="0" w:color="auto"/>
            </w:tcBorders>
            <w:vAlign w:val="center"/>
            <w:hideMark/>
          </w:tcPr>
          <w:p w14:paraId="7AEF3A8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Укладання плит перекриття каналів площею до 5 м2</w:t>
            </w:r>
          </w:p>
        </w:tc>
        <w:tc>
          <w:tcPr>
            <w:tcW w:w="1559" w:type="dxa"/>
            <w:tcBorders>
              <w:top w:val="nil"/>
              <w:left w:val="nil"/>
              <w:bottom w:val="single" w:sz="4" w:space="0" w:color="auto"/>
              <w:right w:val="single" w:sz="4" w:space="0" w:color="auto"/>
            </w:tcBorders>
            <w:vAlign w:val="center"/>
            <w:hideMark/>
          </w:tcPr>
          <w:p w14:paraId="46A566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52656F7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w:t>
            </w:r>
          </w:p>
        </w:tc>
      </w:tr>
      <w:tr w:rsidR="007B06B4" w:rsidRPr="007B06B4" w14:paraId="5AB74B5A"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5F54CAF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135</w:t>
            </w:r>
          </w:p>
        </w:tc>
        <w:tc>
          <w:tcPr>
            <w:tcW w:w="6600" w:type="dxa"/>
            <w:tcBorders>
              <w:top w:val="nil"/>
              <w:left w:val="nil"/>
              <w:bottom w:val="single" w:sz="4" w:space="0" w:color="auto"/>
              <w:right w:val="single" w:sz="4" w:space="0" w:color="auto"/>
            </w:tcBorders>
            <w:vAlign w:val="center"/>
            <w:hideMark/>
          </w:tcPr>
          <w:p w14:paraId="52FB98F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вручну в траншеях глибиною до 2 м без</w:t>
            </w:r>
            <w:r w:rsidRPr="007B06B4">
              <w:rPr>
                <w:rFonts w:ascii="Times New Roman" w:hAnsi="Times New Roman" w:cs="Times New Roman"/>
                <w:color w:val="000000"/>
                <w:sz w:val="20"/>
                <w:szCs w:val="20"/>
                <w:lang w:val="uk-UA" w:eastAsia="uk-UA"/>
              </w:rPr>
              <w:br/>
              <w:t>кріплень з укосами, група ґрунтів 2</w:t>
            </w:r>
          </w:p>
        </w:tc>
        <w:tc>
          <w:tcPr>
            <w:tcW w:w="1559" w:type="dxa"/>
            <w:tcBorders>
              <w:top w:val="nil"/>
              <w:left w:val="nil"/>
              <w:bottom w:val="single" w:sz="4" w:space="0" w:color="auto"/>
              <w:right w:val="single" w:sz="4" w:space="0" w:color="auto"/>
            </w:tcBorders>
            <w:vAlign w:val="center"/>
            <w:hideMark/>
          </w:tcPr>
          <w:p w14:paraId="1927DB6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919B8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24,68</w:t>
            </w:r>
          </w:p>
        </w:tc>
      </w:tr>
      <w:tr w:rsidR="007B06B4" w:rsidRPr="007B06B4" w14:paraId="6C5DD40D"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44D29A1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136</w:t>
            </w:r>
          </w:p>
        </w:tc>
        <w:tc>
          <w:tcPr>
            <w:tcW w:w="6600" w:type="dxa"/>
            <w:tcBorders>
              <w:top w:val="nil"/>
              <w:left w:val="nil"/>
              <w:bottom w:val="single" w:sz="4" w:space="0" w:color="auto"/>
              <w:right w:val="single" w:sz="4" w:space="0" w:color="auto"/>
            </w:tcBorders>
            <w:vAlign w:val="center"/>
            <w:hideMark/>
          </w:tcPr>
          <w:p w14:paraId="5E6ED28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водоскидних споруд з проїжджої частини з</w:t>
            </w:r>
            <w:r w:rsidRPr="007B06B4">
              <w:rPr>
                <w:rFonts w:ascii="Times New Roman" w:hAnsi="Times New Roman" w:cs="Times New Roman"/>
                <w:color w:val="000000"/>
                <w:sz w:val="20"/>
                <w:szCs w:val="20"/>
                <w:lang w:val="uk-UA" w:eastAsia="uk-UA"/>
              </w:rPr>
              <w:br/>
              <w:t>лотків в укосах насипу</w:t>
            </w:r>
          </w:p>
        </w:tc>
        <w:tc>
          <w:tcPr>
            <w:tcW w:w="1559" w:type="dxa"/>
            <w:tcBorders>
              <w:top w:val="nil"/>
              <w:left w:val="nil"/>
              <w:bottom w:val="single" w:sz="4" w:space="0" w:color="auto"/>
              <w:right w:val="single" w:sz="4" w:space="0" w:color="auto"/>
            </w:tcBorders>
            <w:vAlign w:val="center"/>
            <w:hideMark/>
          </w:tcPr>
          <w:p w14:paraId="5C9055C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28374BA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75,93</w:t>
            </w:r>
          </w:p>
        </w:tc>
      </w:tr>
      <w:tr w:rsidR="007B06B4" w:rsidRPr="007B06B4" w14:paraId="7509B9C5"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69CF22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137</w:t>
            </w:r>
          </w:p>
        </w:tc>
        <w:tc>
          <w:tcPr>
            <w:tcW w:w="6600" w:type="dxa"/>
            <w:tcBorders>
              <w:top w:val="nil"/>
              <w:left w:val="nil"/>
              <w:bottom w:val="single" w:sz="4" w:space="0" w:color="auto"/>
              <w:right w:val="single" w:sz="4" w:space="0" w:color="auto"/>
            </w:tcBorders>
            <w:vAlign w:val="center"/>
            <w:hideMark/>
          </w:tcPr>
          <w:p w14:paraId="2E01BC1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Розробка ґрунту вручну в траншеях глибиною до 2 м без</w:t>
            </w:r>
            <w:r w:rsidRPr="007B06B4">
              <w:rPr>
                <w:rFonts w:ascii="Times New Roman" w:hAnsi="Times New Roman" w:cs="Times New Roman"/>
                <w:color w:val="000000"/>
                <w:sz w:val="20"/>
                <w:szCs w:val="20"/>
                <w:lang w:val="uk-UA" w:eastAsia="uk-UA"/>
              </w:rPr>
              <w:br/>
              <w:t>кріплень з укосами, група ґрунтів 2</w:t>
            </w:r>
          </w:p>
        </w:tc>
        <w:tc>
          <w:tcPr>
            <w:tcW w:w="1559" w:type="dxa"/>
            <w:tcBorders>
              <w:top w:val="nil"/>
              <w:left w:val="nil"/>
              <w:bottom w:val="single" w:sz="4" w:space="0" w:color="auto"/>
              <w:right w:val="single" w:sz="4" w:space="0" w:color="auto"/>
            </w:tcBorders>
            <w:vAlign w:val="center"/>
            <w:hideMark/>
          </w:tcPr>
          <w:p w14:paraId="139ACC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4B0932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24,6</w:t>
            </w:r>
          </w:p>
        </w:tc>
      </w:tr>
      <w:tr w:rsidR="007B06B4" w:rsidRPr="007B06B4" w14:paraId="3304B5F9"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128B7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138</w:t>
            </w:r>
          </w:p>
        </w:tc>
        <w:tc>
          <w:tcPr>
            <w:tcW w:w="6600" w:type="dxa"/>
            <w:tcBorders>
              <w:top w:val="nil"/>
              <w:left w:val="nil"/>
              <w:bottom w:val="single" w:sz="4" w:space="0" w:color="auto"/>
              <w:right w:val="single" w:sz="4" w:space="0" w:color="auto"/>
            </w:tcBorders>
            <w:vAlign w:val="center"/>
            <w:hideMark/>
          </w:tcPr>
          <w:p w14:paraId="621EEE7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водоскидних споруд з проїжджої частини з</w:t>
            </w:r>
            <w:r w:rsidRPr="007B06B4">
              <w:rPr>
                <w:rFonts w:ascii="Times New Roman" w:hAnsi="Times New Roman" w:cs="Times New Roman"/>
                <w:color w:val="000000"/>
                <w:sz w:val="20"/>
                <w:szCs w:val="20"/>
                <w:lang w:val="uk-UA" w:eastAsia="uk-UA"/>
              </w:rPr>
              <w:br/>
              <w:t>гасителів</w:t>
            </w:r>
          </w:p>
        </w:tc>
        <w:tc>
          <w:tcPr>
            <w:tcW w:w="1559" w:type="dxa"/>
            <w:tcBorders>
              <w:top w:val="nil"/>
              <w:left w:val="nil"/>
              <w:bottom w:val="single" w:sz="4" w:space="0" w:color="auto"/>
              <w:right w:val="single" w:sz="4" w:space="0" w:color="auto"/>
            </w:tcBorders>
            <w:vAlign w:val="center"/>
            <w:hideMark/>
          </w:tcPr>
          <w:p w14:paraId="57AFF6C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149BAB3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r>
      <w:tr w:rsidR="007B06B4" w:rsidRPr="007B06B4" w14:paraId="332288A5"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56C5EC7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139</w:t>
            </w:r>
          </w:p>
        </w:tc>
        <w:tc>
          <w:tcPr>
            <w:tcW w:w="6600" w:type="dxa"/>
            <w:tcBorders>
              <w:top w:val="nil"/>
              <w:left w:val="nil"/>
              <w:bottom w:val="single" w:sz="4" w:space="0" w:color="auto"/>
              <w:right w:val="single" w:sz="4" w:space="0" w:color="auto"/>
            </w:tcBorders>
            <w:vAlign w:val="center"/>
            <w:hideMark/>
          </w:tcPr>
          <w:p w14:paraId="020E923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фундаментних плит бетонних плоских</w:t>
            </w:r>
          </w:p>
        </w:tc>
        <w:tc>
          <w:tcPr>
            <w:tcW w:w="1559" w:type="dxa"/>
            <w:tcBorders>
              <w:top w:val="nil"/>
              <w:left w:val="nil"/>
              <w:bottom w:val="single" w:sz="4" w:space="0" w:color="auto"/>
              <w:right w:val="single" w:sz="4" w:space="0" w:color="auto"/>
            </w:tcBorders>
            <w:vAlign w:val="center"/>
            <w:hideMark/>
          </w:tcPr>
          <w:p w14:paraId="040C05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C4737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13,1</w:t>
            </w:r>
          </w:p>
        </w:tc>
      </w:tr>
      <w:tr w:rsidR="007B06B4" w:rsidRPr="007B06B4" w14:paraId="5691438B"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EE0E5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24C3E063"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5. Дорожній одяг</w:t>
            </w:r>
          </w:p>
        </w:tc>
        <w:tc>
          <w:tcPr>
            <w:tcW w:w="1559" w:type="dxa"/>
            <w:tcBorders>
              <w:top w:val="nil"/>
              <w:left w:val="nil"/>
              <w:bottom w:val="single" w:sz="4" w:space="0" w:color="auto"/>
              <w:right w:val="single" w:sz="4" w:space="0" w:color="auto"/>
            </w:tcBorders>
            <w:vAlign w:val="center"/>
            <w:hideMark/>
          </w:tcPr>
          <w:p w14:paraId="0983F9EE"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2717C946"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29C4CDC3"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1DD8FF6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140</w:t>
            </w:r>
          </w:p>
        </w:tc>
        <w:tc>
          <w:tcPr>
            <w:tcW w:w="6600" w:type="dxa"/>
            <w:tcBorders>
              <w:top w:val="nil"/>
              <w:left w:val="nil"/>
              <w:bottom w:val="single" w:sz="4" w:space="0" w:color="auto"/>
              <w:right w:val="single" w:sz="4" w:space="0" w:color="auto"/>
            </w:tcBorders>
            <w:vAlign w:val="center"/>
            <w:hideMark/>
          </w:tcPr>
          <w:p w14:paraId="28CB702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шару основи з піску</w:t>
            </w:r>
          </w:p>
        </w:tc>
        <w:tc>
          <w:tcPr>
            <w:tcW w:w="1559" w:type="dxa"/>
            <w:tcBorders>
              <w:top w:val="nil"/>
              <w:left w:val="nil"/>
              <w:bottom w:val="single" w:sz="4" w:space="0" w:color="auto"/>
              <w:right w:val="single" w:sz="4" w:space="0" w:color="auto"/>
            </w:tcBorders>
            <w:vAlign w:val="center"/>
            <w:hideMark/>
          </w:tcPr>
          <w:p w14:paraId="1F998E0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0EAC64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412,23</w:t>
            </w:r>
          </w:p>
        </w:tc>
      </w:tr>
      <w:tr w:rsidR="007B06B4" w:rsidRPr="007B06B4" w14:paraId="492BB9E4" w14:textId="77777777" w:rsidTr="007B06B4">
        <w:trPr>
          <w:trHeight w:val="638"/>
        </w:trPr>
        <w:tc>
          <w:tcPr>
            <w:tcW w:w="620" w:type="dxa"/>
            <w:tcBorders>
              <w:top w:val="nil"/>
              <w:left w:val="single" w:sz="4" w:space="0" w:color="auto"/>
              <w:bottom w:val="single" w:sz="4" w:space="0" w:color="auto"/>
              <w:right w:val="single" w:sz="4" w:space="0" w:color="auto"/>
            </w:tcBorders>
            <w:vAlign w:val="center"/>
            <w:hideMark/>
          </w:tcPr>
          <w:p w14:paraId="7E16680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141</w:t>
            </w:r>
          </w:p>
        </w:tc>
        <w:tc>
          <w:tcPr>
            <w:tcW w:w="6600" w:type="dxa"/>
            <w:tcBorders>
              <w:top w:val="nil"/>
              <w:left w:val="nil"/>
              <w:bottom w:val="single" w:sz="4" w:space="0" w:color="auto"/>
              <w:right w:val="single" w:sz="4" w:space="0" w:color="auto"/>
            </w:tcBorders>
            <w:vAlign w:val="center"/>
            <w:hideMark/>
          </w:tcPr>
          <w:p w14:paraId="3CA1217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w:t>
            </w:r>
            <w:r w:rsidRPr="007B06B4">
              <w:rPr>
                <w:rFonts w:ascii="Times New Roman" w:hAnsi="Times New Roman" w:cs="Times New Roman"/>
                <w:color w:val="000000"/>
                <w:sz w:val="20"/>
                <w:szCs w:val="20"/>
                <w:lang w:val="uk-UA" w:eastAsia="uk-UA"/>
              </w:rPr>
              <w:br/>
              <w:t>піщаної суміші автогрейдером, середньою товщиною 9,5 см</w:t>
            </w:r>
            <w:r w:rsidRPr="007B06B4">
              <w:rPr>
                <w:rFonts w:ascii="Times New Roman" w:hAnsi="Times New Roman" w:cs="Times New Roman"/>
                <w:color w:val="000000"/>
                <w:sz w:val="20"/>
                <w:szCs w:val="20"/>
                <w:lang w:val="uk-UA" w:eastAsia="uk-UA"/>
              </w:rPr>
              <w:br/>
              <w:t>/вирівнювання поперечного та поздовжнього профілю/</w:t>
            </w:r>
          </w:p>
        </w:tc>
        <w:tc>
          <w:tcPr>
            <w:tcW w:w="1559" w:type="dxa"/>
            <w:tcBorders>
              <w:top w:val="nil"/>
              <w:left w:val="nil"/>
              <w:bottom w:val="single" w:sz="4" w:space="0" w:color="auto"/>
              <w:right w:val="single" w:sz="4" w:space="0" w:color="auto"/>
            </w:tcBorders>
            <w:vAlign w:val="center"/>
            <w:hideMark/>
          </w:tcPr>
          <w:p w14:paraId="0C8CCAB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04885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37452</w:t>
            </w:r>
          </w:p>
        </w:tc>
      </w:tr>
      <w:tr w:rsidR="007B06B4" w:rsidRPr="007B06B4" w14:paraId="0C790031" w14:textId="77777777" w:rsidTr="007B06B4">
        <w:trPr>
          <w:trHeight w:val="649"/>
        </w:trPr>
        <w:tc>
          <w:tcPr>
            <w:tcW w:w="620" w:type="dxa"/>
            <w:tcBorders>
              <w:top w:val="nil"/>
              <w:left w:val="single" w:sz="4" w:space="0" w:color="auto"/>
              <w:bottom w:val="single" w:sz="4" w:space="0" w:color="auto"/>
              <w:right w:val="single" w:sz="4" w:space="0" w:color="auto"/>
            </w:tcBorders>
            <w:vAlign w:val="center"/>
            <w:hideMark/>
          </w:tcPr>
          <w:p w14:paraId="2D8746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142</w:t>
            </w:r>
          </w:p>
        </w:tc>
        <w:tc>
          <w:tcPr>
            <w:tcW w:w="6600" w:type="dxa"/>
            <w:tcBorders>
              <w:top w:val="nil"/>
              <w:left w:val="nil"/>
              <w:bottom w:val="single" w:sz="4" w:space="0" w:color="auto"/>
              <w:right w:val="single" w:sz="4" w:space="0" w:color="auto"/>
            </w:tcBorders>
            <w:vAlign w:val="center"/>
            <w:hideMark/>
          </w:tcPr>
          <w:p w14:paraId="3996717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w:t>
            </w:r>
            <w:r w:rsidRPr="007B06B4">
              <w:rPr>
                <w:rFonts w:ascii="Times New Roman" w:hAnsi="Times New Roman" w:cs="Times New Roman"/>
                <w:color w:val="000000"/>
                <w:sz w:val="20"/>
                <w:szCs w:val="20"/>
                <w:lang w:val="uk-UA" w:eastAsia="uk-UA"/>
              </w:rPr>
              <w:br/>
              <w:t>піщаної суміші товщиною шару 12 см 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5B8B531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AFFA56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39640</w:t>
            </w:r>
          </w:p>
        </w:tc>
      </w:tr>
      <w:tr w:rsidR="007B06B4" w:rsidRPr="007B06B4" w14:paraId="1DA6CF9E" w14:textId="77777777" w:rsidTr="007B06B4">
        <w:trPr>
          <w:trHeight w:val="375"/>
        </w:trPr>
        <w:tc>
          <w:tcPr>
            <w:tcW w:w="620" w:type="dxa"/>
            <w:tcBorders>
              <w:top w:val="nil"/>
              <w:left w:val="single" w:sz="4" w:space="0" w:color="auto"/>
              <w:bottom w:val="single" w:sz="4" w:space="0" w:color="auto"/>
              <w:right w:val="single" w:sz="4" w:space="0" w:color="auto"/>
            </w:tcBorders>
            <w:vAlign w:val="center"/>
            <w:hideMark/>
          </w:tcPr>
          <w:p w14:paraId="19090BE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143</w:t>
            </w:r>
          </w:p>
        </w:tc>
        <w:tc>
          <w:tcPr>
            <w:tcW w:w="6600" w:type="dxa"/>
            <w:tcBorders>
              <w:top w:val="nil"/>
              <w:left w:val="nil"/>
              <w:bottom w:val="single" w:sz="4" w:space="0" w:color="auto"/>
              <w:right w:val="single" w:sz="4" w:space="0" w:color="auto"/>
            </w:tcBorders>
            <w:vAlign w:val="center"/>
            <w:hideMark/>
          </w:tcPr>
          <w:p w14:paraId="0B19736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r w:rsidRPr="007B06B4">
              <w:rPr>
                <w:rFonts w:ascii="Times New Roman" w:hAnsi="Times New Roman" w:cs="Times New Roman"/>
                <w:color w:val="000000"/>
                <w:sz w:val="20"/>
                <w:szCs w:val="20"/>
                <w:lang w:val="uk-UA" w:eastAsia="uk-UA"/>
              </w:rPr>
              <w:t xml:space="preserve"> /додати 0,7 л/м2/</w:t>
            </w:r>
          </w:p>
        </w:tc>
        <w:tc>
          <w:tcPr>
            <w:tcW w:w="1559" w:type="dxa"/>
            <w:tcBorders>
              <w:top w:val="nil"/>
              <w:left w:val="nil"/>
              <w:bottom w:val="single" w:sz="4" w:space="0" w:color="auto"/>
              <w:right w:val="single" w:sz="4" w:space="0" w:color="auto"/>
            </w:tcBorders>
            <w:vAlign w:val="center"/>
            <w:hideMark/>
          </w:tcPr>
          <w:p w14:paraId="6A6E21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1E116D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25,6032</w:t>
            </w:r>
          </w:p>
        </w:tc>
      </w:tr>
      <w:tr w:rsidR="007B06B4" w:rsidRPr="007B06B4" w14:paraId="25666226" w14:textId="77777777" w:rsidTr="007B06B4">
        <w:trPr>
          <w:trHeight w:val="693"/>
        </w:trPr>
        <w:tc>
          <w:tcPr>
            <w:tcW w:w="620" w:type="dxa"/>
            <w:tcBorders>
              <w:top w:val="nil"/>
              <w:left w:val="single" w:sz="4" w:space="0" w:color="auto"/>
              <w:bottom w:val="single" w:sz="4" w:space="0" w:color="auto"/>
              <w:right w:val="single" w:sz="4" w:space="0" w:color="auto"/>
            </w:tcBorders>
            <w:vAlign w:val="center"/>
            <w:hideMark/>
          </w:tcPr>
          <w:p w14:paraId="2377A0F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144</w:t>
            </w:r>
          </w:p>
        </w:tc>
        <w:tc>
          <w:tcPr>
            <w:tcW w:w="6600" w:type="dxa"/>
            <w:tcBorders>
              <w:top w:val="nil"/>
              <w:left w:val="nil"/>
              <w:bottom w:val="single" w:sz="4" w:space="0" w:color="auto"/>
              <w:right w:val="single" w:sz="4" w:space="0" w:color="auto"/>
            </w:tcBorders>
            <w:vAlign w:val="center"/>
            <w:hideMark/>
          </w:tcPr>
          <w:p w14:paraId="3F67D36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нижнього шару покриття товщиною 10 см</w:t>
            </w:r>
            <w:r w:rsidRPr="007B06B4">
              <w:rPr>
                <w:rFonts w:ascii="Times New Roman" w:hAnsi="Times New Roman" w:cs="Times New Roman"/>
                <w:color w:val="000000"/>
                <w:sz w:val="20"/>
                <w:szCs w:val="20"/>
                <w:lang w:val="uk-UA" w:eastAsia="uk-UA"/>
              </w:rPr>
              <w:br/>
              <w:t>із крупнозернистої асфальтобетонної суміші</w:t>
            </w:r>
            <w:r w:rsidRPr="007B06B4">
              <w:rPr>
                <w:rFonts w:ascii="Times New Roman" w:hAnsi="Times New Roman" w:cs="Times New Roman"/>
                <w:color w:val="000000"/>
                <w:sz w:val="20"/>
                <w:szCs w:val="20"/>
                <w:lang w:val="uk-UA" w:eastAsia="uk-UA"/>
              </w:rPr>
              <w:br/>
              <w:t>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0D266A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5D4F27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36576</w:t>
            </w:r>
          </w:p>
        </w:tc>
      </w:tr>
      <w:tr w:rsidR="007B06B4" w:rsidRPr="007B06B4" w14:paraId="252F5040"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63D0180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145</w:t>
            </w:r>
          </w:p>
        </w:tc>
        <w:tc>
          <w:tcPr>
            <w:tcW w:w="6600" w:type="dxa"/>
            <w:tcBorders>
              <w:top w:val="nil"/>
              <w:left w:val="nil"/>
              <w:bottom w:val="single" w:sz="4" w:space="0" w:color="auto"/>
              <w:right w:val="single" w:sz="4" w:space="0" w:color="auto"/>
            </w:tcBorders>
            <w:vAlign w:val="center"/>
            <w:hideMark/>
          </w:tcPr>
          <w:p w14:paraId="4135D42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4918A4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164DAE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36319</w:t>
            </w:r>
          </w:p>
        </w:tc>
      </w:tr>
      <w:tr w:rsidR="007B06B4" w:rsidRPr="007B06B4" w14:paraId="19AE4FB8" w14:textId="77777777" w:rsidTr="007B06B4">
        <w:trPr>
          <w:trHeight w:val="714"/>
        </w:trPr>
        <w:tc>
          <w:tcPr>
            <w:tcW w:w="620" w:type="dxa"/>
            <w:tcBorders>
              <w:top w:val="nil"/>
              <w:left w:val="single" w:sz="4" w:space="0" w:color="auto"/>
              <w:bottom w:val="single" w:sz="4" w:space="0" w:color="auto"/>
              <w:right w:val="single" w:sz="4" w:space="0" w:color="auto"/>
            </w:tcBorders>
            <w:vAlign w:val="center"/>
            <w:hideMark/>
          </w:tcPr>
          <w:p w14:paraId="232669C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146</w:t>
            </w:r>
          </w:p>
        </w:tc>
        <w:tc>
          <w:tcPr>
            <w:tcW w:w="6600" w:type="dxa"/>
            <w:tcBorders>
              <w:top w:val="nil"/>
              <w:left w:val="nil"/>
              <w:bottom w:val="single" w:sz="4" w:space="0" w:color="auto"/>
              <w:right w:val="single" w:sz="4" w:space="0" w:color="auto"/>
            </w:tcBorders>
            <w:vAlign w:val="center"/>
            <w:hideMark/>
          </w:tcPr>
          <w:p w14:paraId="13B529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27FC3EF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30749F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36319</w:t>
            </w:r>
          </w:p>
        </w:tc>
      </w:tr>
      <w:tr w:rsidR="007B06B4" w:rsidRPr="007B06B4" w14:paraId="20C89D0E"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4F3513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147</w:t>
            </w:r>
          </w:p>
        </w:tc>
        <w:tc>
          <w:tcPr>
            <w:tcW w:w="6600" w:type="dxa"/>
            <w:tcBorders>
              <w:top w:val="nil"/>
              <w:left w:val="nil"/>
              <w:bottom w:val="single" w:sz="4" w:space="0" w:color="auto"/>
              <w:right w:val="single" w:sz="4" w:space="0" w:color="auto"/>
            </w:tcBorders>
            <w:vAlign w:val="center"/>
            <w:hideMark/>
          </w:tcPr>
          <w:p w14:paraId="4235E37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2863CA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75130C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36319</w:t>
            </w:r>
          </w:p>
        </w:tc>
      </w:tr>
      <w:tr w:rsidR="007B06B4" w:rsidRPr="007B06B4" w14:paraId="03D4B729" w14:textId="77777777" w:rsidTr="007B06B4">
        <w:trPr>
          <w:trHeight w:val="810"/>
        </w:trPr>
        <w:tc>
          <w:tcPr>
            <w:tcW w:w="620" w:type="dxa"/>
            <w:tcBorders>
              <w:top w:val="nil"/>
              <w:left w:val="single" w:sz="4" w:space="0" w:color="auto"/>
              <w:bottom w:val="single" w:sz="4" w:space="0" w:color="auto"/>
              <w:right w:val="single" w:sz="4" w:space="0" w:color="auto"/>
            </w:tcBorders>
            <w:vAlign w:val="center"/>
            <w:hideMark/>
          </w:tcPr>
          <w:p w14:paraId="4B3DF1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148</w:t>
            </w:r>
          </w:p>
        </w:tc>
        <w:tc>
          <w:tcPr>
            <w:tcW w:w="6600" w:type="dxa"/>
            <w:tcBorders>
              <w:top w:val="nil"/>
              <w:left w:val="nil"/>
              <w:bottom w:val="single" w:sz="4" w:space="0" w:color="auto"/>
              <w:right w:val="single" w:sz="4" w:space="0" w:color="auto"/>
            </w:tcBorders>
            <w:vAlign w:val="center"/>
            <w:hideMark/>
          </w:tcPr>
          <w:p w14:paraId="2261370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вібраційним комбінованої дії масою 9,3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068800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A8322A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36319</w:t>
            </w:r>
          </w:p>
        </w:tc>
      </w:tr>
      <w:tr w:rsidR="007B06B4" w:rsidRPr="007B06B4" w14:paraId="02D6705F" w14:textId="77777777" w:rsidTr="007B06B4">
        <w:trPr>
          <w:trHeight w:val="403"/>
        </w:trPr>
        <w:tc>
          <w:tcPr>
            <w:tcW w:w="620" w:type="dxa"/>
            <w:tcBorders>
              <w:top w:val="nil"/>
              <w:left w:val="single" w:sz="4" w:space="0" w:color="auto"/>
              <w:bottom w:val="single" w:sz="4" w:space="0" w:color="auto"/>
              <w:right w:val="single" w:sz="4" w:space="0" w:color="auto"/>
            </w:tcBorders>
            <w:vAlign w:val="center"/>
            <w:hideMark/>
          </w:tcPr>
          <w:p w14:paraId="1283619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149</w:t>
            </w:r>
          </w:p>
        </w:tc>
        <w:tc>
          <w:tcPr>
            <w:tcW w:w="6600" w:type="dxa"/>
            <w:tcBorders>
              <w:top w:val="nil"/>
              <w:left w:val="nil"/>
              <w:bottom w:val="single" w:sz="4" w:space="0" w:color="auto"/>
              <w:right w:val="single" w:sz="4" w:space="0" w:color="auto"/>
            </w:tcBorders>
            <w:vAlign w:val="center"/>
            <w:hideMark/>
          </w:tcPr>
          <w:p w14:paraId="55445C9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r w:rsidRPr="007B06B4">
              <w:rPr>
                <w:rFonts w:ascii="Times New Roman" w:hAnsi="Times New Roman" w:cs="Times New Roman"/>
                <w:color w:val="000000"/>
                <w:sz w:val="20"/>
                <w:szCs w:val="20"/>
                <w:lang w:val="uk-UA" w:eastAsia="uk-UA"/>
              </w:rPr>
              <w:t xml:space="preserve"> /додати 0,1 л/м2/</w:t>
            </w:r>
          </w:p>
        </w:tc>
        <w:tc>
          <w:tcPr>
            <w:tcW w:w="1559" w:type="dxa"/>
            <w:tcBorders>
              <w:top w:val="nil"/>
              <w:left w:val="nil"/>
              <w:bottom w:val="single" w:sz="4" w:space="0" w:color="auto"/>
              <w:right w:val="single" w:sz="4" w:space="0" w:color="auto"/>
            </w:tcBorders>
            <w:vAlign w:val="center"/>
            <w:hideMark/>
          </w:tcPr>
          <w:p w14:paraId="3AA1BC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9D09AF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3,619</w:t>
            </w:r>
          </w:p>
        </w:tc>
      </w:tr>
      <w:tr w:rsidR="007B06B4" w:rsidRPr="007B06B4" w14:paraId="50A630D3" w14:textId="77777777" w:rsidTr="007B06B4">
        <w:trPr>
          <w:trHeight w:val="692"/>
        </w:trPr>
        <w:tc>
          <w:tcPr>
            <w:tcW w:w="620" w:type="dxa"/>
            <w:tcBorders>
              <w:top w:val="nil"/>
              <w:left w:val="single" w:sz="4" w:space="0" w:color="auto"/>
              <w:bottom w:val="single" w:sz="4" w:space="0" w:color="auto"/>
              <w:right w:val="single" w:sz="4" w:space="0" w:color="auto"/>
            </w:tcBorders>
            <w:vAlign w:val="center"/>
            <w:hideMark/>
          </w:tcPr>
          <w:p w14:paraId="77A1902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150</w:t>
            </w:r>
          </w:p>
        </w:tc>
        <w:tc>
          <w:tcPr>
            <w:tcW w:w="6600" w:type="dxa"/>
            <w:tcBorders>
              <w:top w:val="nil"/>
              <w:left w:val="nil"/>
              <w:bottom w:val="single" w:sz="4" w:space="0" w:color="auto"/>
              <w:right w:val="single" w:sz="4" w:space="0" w:color="auto"/>
            </w:tcBorders>
            <w:vAlign w:val="center"/>
            <w:hideMark/>
          </w:tcPr>
          <w:p w14:paraId="0C24F9E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верхнього шару покриття товщиною 5 см</w:t>
            </w:r>
            <w:r w:rsidRPr="007B06B4">
              <w:rPr>
                <w:rFonts w:ascii="Times New Roman" w:hAnsi="Times New Roman" w:cs="Times New Roman"/>
                <w:color w:val="000000"/>
                <w:sz w:val="20"/>
                <w:szCs w:val="20"/>
                <w:lang w:val="uk-UA" w:eastAsia="uk-UA"/>
              </w:rPr>
              <w:br/>
              <w:t>із дрібнозернистої асфальтобетонної суміші</w:t>
            </w:r>
            <w:r w:rsidRPr="007B06B4">
              <w:rPr>
                <w:rFonts w:ascii="Times New Roman" w:hAnsi="Times New Roman" w:cs="Times New Roman"/>
                <w:color w:val="000000"/>
                <w:sz w:val="20"/>
                <w:szCs w:val="20"/>
                <w:lang w:val="uk-UA" w:eastAsia="uk-UA"/>
              </w:rPr>
              <w:br/>
              <w:t>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0192C39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666610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36190</w:t>
            </w:r>
          </w:p>
        </w:tc>
      </w:tr>
      <w:tr w:rsidR="007B06B4" w:rsidRPr="007B06B4" w14:paraId="3AABE87D" w14:textId="77777777" w:rsidTr="007B06B4">
        <w:trPr>
          <w:trHeight w:val="716"/>
        </w:trPr>
        <w:tc>
          <w:tcPr>
            <w:tcW w:w="620" w:type="dxa"/>
            <w:tcBorders>
              <w:top w:val="nil"/>
              <w:left w:val="single" w:sz="4" w:space="0" w:color="auto"/>
              <w:bottom w:val="single" w:sz="4" w:space="0" w:color="auto"/>
              <w:right w:val="single" w:sz="4" w:space="0" w:color="auto"/>
            </w:tcBorders>
            <w:vAlign w:val="center"/>
            <w:hideMark/>
          </w:tcPr>
          <w:p w14:paraId="12ABF2D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151</w:t>
            </w:r>
          </w:p>
        </w:tc>
        <w:tc>
          <w:tcPr>
            <w:tcW w:w="6600" w:type="dxa"/>
            <w:tcBorders>
              <w:top w:val="nil"/>
              <w:left w:val="nil"/>
              <w:bottom w:val="single" w:sz="4" w:space="0" w:color="auto"/>
              <w:right w:val="single" w:sz="4" w:space="0" w:color="auto"/>
            </w:tcBorders>
            <w:vAlign w:val="center"/>
            <w:hideMark/>
          </w:tcPr>
          <w:p w14:paraId="698FA99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476A32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028720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36061</w:t>
            </w:r>
          </w:p>
        </w:tc>
      </w:tr>
      <w:tr w:rsidR="007B06B4" w:rsidRPr="007B06B4" w14:paraId="0AC64DB3" w14:textId="77777777" w:rsidTr="007B06B4">
        <w:trPr>
          <w:trHeight w:val="684"/>
        </w:trPr>
        <w:tc>
          <w:tcPr>
            <w:tcW w:w="620" w:type="dxa"/>
            <w:tcBorders>
              <w:top w:val="nil"/>
              <w:left w:val="single" w:sz="4" w:space="0" w:color="auto"/>
              <w:bottom w:val="single" w:sz="4" w:space="0" w:color="auto"/>
              <w:right w:val="single" w:sz="4" w:space="0" w:color="auto"/>
            </w:tcBorders>
            <w:vAlign w:val="center"/>
            <w:hideMark/>
          </w:tcPr>
          <w:p w14:paraId="7002CA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152</w:t>
            </w:r>
          </w:p>
        </w:tc>
        <w:tc>
          <w:tcPr>
            <w:tcW w:w="6600" w:type="dxa"/>
            <w:tcBorders>
              <w:top w:val="nil"/>
              <w:left w:val="nil"/>
              <w:bottom w:val="single" w:sz="4" w:space="0" w:color="auto"/>
              <w:right w:val="single" w:sz="4" w:space="0" w:color="auto"/>
            </w:tcBorders>
            <w:vAlign w:val="center"/>
            <w:hideMark/>
          </w:tcPr>
          <w:p w14:paraId="3628B1D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523C59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0370BA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36061</w:t>
            </w:r>
          </w:p>
        </w:tc>
      </w:tr>
      <w:tr w:rsidR="007B06B4" w:rsidRPr="007B06B4" w14:paraId="7D4097CA" w14:textId="77777777" w:rsidTr="007B06B4">
        <w:trPr>
          <w:trHeight w:val="708"/>
        </w:trPr>
        <w:tc>
          <w:tcPr>
            <w:tcW w:w="620" w:type="dxa"/>
            <w:tcBorders>
              <w:top w:val="nil"/>
              <w:left w:val="single" w:sz="4" w:space="0" w:color="auto"/>
              <w:bottom w:val="single" w:sz="4" w:space="0" w:color="auto"/>
              <w:right w:val="single" w:sz="4" w:space="0" w:color="auto"/>
            </w:tcBorders>
            <w:vAlign w:val="center"/>
            <w:hideMark/>
          </w:tcPr>
          <w:p w14:paraId="749F8BA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153</w:t>
            </w:r>
          </w:p>
        </w:tc>
        <w:tc>
          <w:tcPr>
            <w:tcW w:w="6600" w:type="dxa"/>
            <w:tcBorders>
              <w:top w:val="nil"/>
              <w:left w:val="nil"/>
              <w:bottom w:val="single" w:sz="4" w:space="0" w:color="auto"/>
              <w:right w:val="single" w:sz="4" w:space="0" w:color="auto"/>
            </w:tcBorders>
            <w:vAlign w:val="center"/>
            <w:hideMark/>
          </w:tcPr>
          <w:p w14:paraId="27BCF49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ype="page"/>
              <w:t>самохідним на пневмоколісному ходу масою 14,33 т за 8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16FFE87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28541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36061</w:t>
            </w:r>
          </w:p>
        </w:tc>
      </w:tr>
      <w:tr w:rsidR="007B06B4" w:rsidRPr="007B06B4" w14:paraId="6303BB53"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320C125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154</w:t>
            </w:r>
          </w:p>
        </w:tc>
        <w:tc>
          <w:tcPr>
            <w:tcW w:w="6600" w:type="dxa"/>
            <w:tcBorders>
              <w:top w:val="nil"/>
              <w:left w:val="nil"/>
              <w:bottom w:val="single" w:sz="4" w:space="0" w:color="auto"/>
              <w:right w:val="single" w:sz="4" w:space="0" w:color="auto"/>
            </w:tcBorders>
            <w:vAlign w:val="center"/>
            <w:hideMark/>
          </w:tcPr>
          <w:p w14:paraId="1428C4D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шару основи з піску</w:t>
            </w:r>
          </w:p>
        </w:tc>
        <w:tc>
          <w:tcPr>
            <w:tcW w:w="1559" w:type="dxa"/>
            <w:tcBorders>
              <w:top w:val="nil"/>
              <w:left w:val="nil"/>
              <w:bottom w:val="single" w:sz="4" w:space="0" w:color="auto"/>
              <w:right w:val="single" w:sz="4" w:space="0" w:color="auto"/>
            </w:tcBorders>
            <w:vAlign w:val="center"/>
            <w:hideMark/>
          </w:tcPr>
          <w:p w14:paraId="7B13294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923F1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626</w:t>
            </w:r>
          </w:p>
        </w:tc>
      </w:tr>
      <w:tr w:rsidR="007B06B4" w:rsidRPr="007B06B4" w14:paraId="51F6B44B" w14:textId="77777777" w:rsidTr="007B06B4">
        <w:trPr>
          <w:trHeight w:val="630"/>
        </w:trPr>
        <w:tc>
          <w:tcPr>
            <w:tcW w:w="620" w:type="dxa"/>
            <w:tcBorders>
              <w:top w:val="nil"/>
              <w:left w:val="single" w:sz="4" w:space="0" w:color="auto"/>
              <w:bottom w:val="single" w:sz="4" w:space="0" w:color="auto"/>
              <w:right w:val="single" w:sz="4" w:space="0" w:color="auto"/>
            </w:tcBorders>
            <w:vAlign w:val="center"/>
            <w:hideMark/>
          </w:tcPr>
          <w:p w14:paraId="213656E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155</w:t>
            </w:r>
          </w:p>
        </w:tc>
        <w:tc>
          <w:tcPr>
            <w:tcW w:w="6600" w:type="dxa"/>
            <w:tcBorders>
              <w:top w:val="nil"/>
              <w:left w:val="nil"/>
              <w:bottom w:val="single" w:sz="4" w:space="0" w:color="auto"/>
              <w:right w:val="single" w:sz="4" w:space="0" w:color="auto"/>
            </w:tcBorders>
            <w:vAlign w:val="center"/>
            <w:hideMark/>
          </w:tcPr>
          <w:p w14:paraId="3CB0265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щебенево-піщаної суміші автогрейдером, товщиною 16 см</w:t>
            </w:r>
          </w:p>
        </w:tc>
        <w:tc>
          <w:tcPr>
            <w:tcW w:w="1559" w:type="dxa"/>
            <w:tcBorders>
              <w:top w:val="nil"/>
              <w:left w:val="nil"/>
              <w:bottom w:val="single" w:sz="4" w:space="0" w:color="auto"/>
              <w:right w:val="single" w:sz="4" w:space="0" w:color="auto"/>
            </w:tcBorders>
            <w:vAlign w:val="center"/>
            <w:hideMark/>
          </w:tcPr>
          <w:p w14:paraId="4CBBDCA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E0DC9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2535</w:t>
            </w:r>
          </w:p>
        </w:tc>
      </w:tr>
      <w:tr w:rsidR="007B06B4" w:rsidRPr="007B06B4" w14:paraId="3C2476AD" w14:textId="77777777" w:rsidTr="007B06B4">
        <w:trPr>
          <w:trHeight w:val="405"/>
        </w:trPr>
        <w:tc>
          <w:tcPr>
            <w:tcW w:w="620" w:type="dxa"/>
            <w:tcBorders>
              <w:top w:val="nil"/>
              <w:left w:val="single" w:sz="4" w:space="0" w:color="auto"/>
              <w:bottom w:val="single" w:sz="4" w:space="0" w:color="auto"/>
              <w:right w:val="single" w:sz="4" w:space="0" w:color="auto"/>
            </w:tcBorders>
            <w:vAlign w:val="center"/>
            <w:hideMark/>
          </w:tcPr>
          <w:p w14:paraId="006F87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156</w:t>
            </w:r>
          </w:p>
        </w:tc>
        <w:tc>
          <w:tcPr>
            <w:tcW w:w="6600" w:type="dxa"/>
            <w:tcBorders>
              <w:top w:val="nil"/>
              <w:left w:val="nil"/>
              <w:bottom w:val="single" w:sz="4" w:space="0" w:color="auto"/>
              <w:right w:val="single" w:sz="4" w:space="0" w:color="auto"/>
            </w:tcBorders>
            <w:vAlign w:val="center"/>
            <w:hideMark/>
          </w:tcPr>
          <w:p w14:paraId="51BA76A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p>
        </w:tc>
        <w:tc>
          <w:tcPr>
            <w:tcW w:w="1559" w:type="dxa"/>
            <w:tcBorders>
              <w:top w:val="nil"/>
              <w:left w:val="nil"/>
              <w:bottom w:val="single" w:sz="4" w:space="0" w:color="auto"/>
              <w:right w:val="single" w:sz="4" w:space="0" w:color="auto"/>
            </w:tcBorders>
            <w:vAlign w:val="center"/>
            <w:hideMark/>
          </w:tcPr>
          <w:p w14:paraId="7967C08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1C5320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22,5</w:t>
            </w:r>
          </w:p>
        </w:tc>
      </w:tr>
      <w:tr w:rsidR="007B06B4" w:rsidRPr="007B06B4" w14:paraId="3DD761C7" w14:textId="77777777" w:rsidTr="007B06B4">
        <w:trPr>
          <w:trHeight w:val="615"/>
        </w:trPr>
        <w:tc>
          <w:tcPr>
            <w:tcW w:w="620" w:type="dxa"/>
            <w:tcBorders>
              <w:top w:val="nil"/>
              <w:left w:val="single" w:sz="4" w:space="0" w:color="auto"/>
              <w:bottom w:val="single" w:sz="4" w:space="0" w:color="auto"/>
              <w:right w:val="single" w:sz="4" w:space="0" w:color="auto"/>
            </w:tcBorders>
            <w:vAlign w:val="center"/>
            <w:hideMark/>
          </w:tcPr>
          <w:p w14:paraId="5DE9A79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157</w:t>
            </w:r>
          </w:p>
        </w:tc>
        <w:tc>
          <w:tcPr>
            <w:tcW w:w="6600" w:type="dxa"/>
            <w:tcBorders>
              <w:top w:val="nil"/>
              <w:left w:val="nil"/>
              <w:bottom w:val="single" w:sz="4" w:space="0" w:color="auto"/>
              <w:right w:val="single" w:sz="4" w:space="0" w:color="auto"/>
            </w:tcBorders>
            <w:vAlign w:val="center"/>
            <w:hideMark/>
          </w:tcPr>
          <w:p w14:paraId="67CFE09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Влаштування </w:t>
            </w:r>
            <w:proofErr w:type="spellStart"/>
            <w:r w:rsidRPr="007B06B4">
              <w:rPr>
                <w:rFonts w:ascii="Times New Roman" w:hAnsi="Times New Roman" w:cs="Times New Roman"/>
                <w:color w:val="000000"/>
                <w:sz w:val="20"/>
                <w:szCs w:val="20"/>
                <w:lang w:val="uk-UA" w:eastAsia="uk-UA"/>
              </w:rPr>
              <w:t>вирівнюючого</w:t>
            </w:r>
            <w:proofErr w:type="spellEnd"/>
            <w:r w:rsidRPr="007B06B4">
              <w:rPr>
                <w:rFonts w:ascii="Times New Roman" w:hAnsi="Times New Roman" w:cs="Times New Roman"/>
                <w:color w:val="000000"/>
                <w:sz w:val="20"/>
                <w:szCs w:val="20"/>
                <w:lang w:val="uk-UA" w:eastAsia="uk-UA"/>
              </w:rPr>
              <w:t xml:space="preserve"> шару із асфальтобетонної суміші 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2CE6EC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32172AF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4859</w:t>
            </w:r>
          </w:p>
        </w:tc>
      </w:tr>
      <w:tr w:rsidR="007B06B4" w:rsidRPr="007B06B4" w14:paraId="01086529" w14:textId="77777777" w:rsidTr="007B06B4">
        <w:trPr>
          <w:trHeight w:val="810"/>
        </w:trPr>
        <w:tc>
          <w:tcPr>
            <w:tcW w:w="620" w:type="dxa"/>
            <w:tcBorders>
              <w:top w:val="nil"/>
              <w:left w:val="single" w:sz="4" w:space="0" w:color="auto"/>
              <w:bottom w:val="single" w:sz="4" w:space="0" w:color="auto"/>
              <w:right w:val="single" w:sz="4" w:space="0" w:color="auto"/>
            </w:tcBorders>
            <w:vAlign w:val="center"/>
            <w:hideMark/>
          </w:tcPr>
          <w:p w14:paraId="0ACEDD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158</w:t>
            </w:r>
          </w:p>
        </w:tc>
        <w:tc>
          <w:tcPr>
            <w:tcW w:w="6600" w:type="dxa"/>
            <w:tcBorders>
              <w:top w:val="nil"/>
              <w:left w:val="nil"/>
              <w:bottom w:val="single" w:sz="4" w:space="0" w:color="auto"/>
              <w:right w:val="single" w:sz="4" w:space="0" w:color="auto"/>
            </w:tcBorders>
            <w:vAlign w:val="center"/>
            <w:hideMark/>
          </w:tcPr>
          <w:p w14:paraId="3D0C637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1F5057D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846D9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18618</w:t>
            </w:r>
          </w:p>
        </w:tc>
      </w:tr>
      <w:tr w:rsidR="007B06B4" w:rsidRPr="007B06B4" w14:paraId="05F57070" w14:textId="77777777" w:rsidTr="007B06B4">
        <w:trPr>
          <w:trHeight w:val="730"/>
        </w:trPr>
        <w:tc>
          <w:tcPr>
            <w:tcW w:w="620" w:type="dxa"/>
            <w:tcBorders>
              <w:top w:val="nil"/>
              <w:left w:val="single" w:sz="4" w:space="0" w:color="auto"/>
              <w:bottom w:val="single" w:sz="4" w:space="0" w:color="auto"/>
              <w:right w:val="single" w:sz="4" w:space="0" w:color="auto"/>
            </w:tcBorders>
            <w:vAlign w:val="center"/>
            <w:hideMark/>
          </w:tcPr>
          <w:p w14:paraId="3A1D76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159</w:t>
            </w:r>
          </w:p>
        </w:tc>
        <w:tc>
          <w:tcPr>
            <w:tcW w:w="6600" w:type="dxa"/>
            <w:tcBorders>
              <w:top w:val="nil"/>
              <w:left w:val="nil"/>
              <w:bottom w:val="single" w:sz="4" w:space="0" w:color="auto"/>
              <w:right w:val="single" w:sz="4" w:space="0" w:color="auto"/>
            </w:tcBorders>
            <w:vAlign w:val="center"/>
            <w:hideMark/>
          </w:tcPr>
          <w:p w14:paraId="174ED42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462E1CC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2140A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18618</w:t>
            </w:r>
          </w:p>
        </w:tc>
      </w:tr>
      <w:tr w:rsidR="007B06B4" w:rsidRPr="007B06B4" w14:paraId="587E536F"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33E72F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160</w:t>
            </w:r>
          </w:p>
        </w:tc>
        <w:tc>
          <w:tcPr>
            <w:tcW w:w="6600" w:type="dxa"/>
            <w:tcBorders>
              <w:top w:val="nil"/>
              <w:left w:val="nil"/>
              <w:bottom w:val="single" w:sz="4" w:space="0" w:color="auto"/>
              <w:right w:val="single" w:sz="4" w:space="0" w:color="auto"/>
            </w:tcBorders>
            <w:vAlign w:val="center"/>
            <w:hideMark/>
          </w:tcPr>
          <w:p w14:paraId="4725D27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1107EA6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7B7928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18618</w:t>
            </w:r>
          </w:p>
        </w:tc>
      </w:tr>
      <w:tr w:rsidR="007B06B4" w:rsidRPr="007B06B4" w14:paraId="30CDAA81" w14:textId="77777777" w:rsidTr="007B06B4">
        <w:trPr>
          <w:trHeight w:val="710"/>
        </w:trPr>
        <w:tc>
          <w:tcPr>
            <w:tcW w:w="620" w:type="dxa"/>
            <w:tcBorders>
              <w:top w:val="nil"/>
              <w:left w:val="single" w:sz="4" w:space="0" w:color="auto"/>
              <w:bottom w:val="single" w:sz="4" w:space="0" w:color="auto"/>
              <w:right w:val="single" w:sz="4" w:space="0" w:color="auto"/>
            </w:tcBorders>
            <w:vAlign w:val="center"/>
            <w:hideMark/>
          </w:tcPr>
          <w:p w14:paraId="0153C14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161</w:t>
            </w:r>
          </w:p>
        </w:tc>
        <w:tc>
          <w:tcPr>
            <w:tcW w:w="6600" w:type="dxa"/>
            <w:tcBorders>
              <w:top w:val="nil"/>
              <w:left w:val="nil"/>
              <w:bottom w:val="single" w:sz="4" w:space="0" w:color="auto"/>
              <w:right w:val="single" w:sz="4" w:space="0" w:color="auto"/>
            </w:tcBorders>
            <w:vAlign w:val="center"/>
            <w:hideMark/>
          </w:tcPr>
          <w:p w14:paraId="052ADFF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вібраційним комбінованої дії масою 9,3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58DDF2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5BC386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18618</w:t>
            </w:r>
          </w:p>
        </w:tc>
      </w:tr>
      <w:tr w:rsidR="007B06B4" w:rsidRPr="007B06B4" w14:paraId="542AE7E8" w14:textId="77777777" w:rsidTr="007B06B4">
        <w:trPr>
          <w:trHeight w:val="408"/>
        </w:trPr>
        <w:tc>
          <w:tcPr>
            <w:tcW w:w="620" w:type="dxa"/>
            <w:tcBorders>
              <w:top w:val="nil"/>
              <w:left w:val="single" w:sz="4" w:space="0" w:color="auto"/>
              <w:bottom w:val="single" w:sz="4" w:space="0" w:color="auto"/>
              <w:right w:val="single" w:sz="4" w:space="0" w:color="auto"/>
            </w:tcBorders>
            <w:vAlign w:val="center"/>
            <w:hideMark/>
          </w:tcPr>
          <w:p w14:paraId="5D12E8D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162</w:t>
            </w:r>
          </w:p>
        </w:tc>
        <w:tc>
          <w:tcPr>
            <w:tcW w:w="6600" w:type="dxa"/>
            <w:tcBorders>
              <w:top w:val="nil"/>
              <w:left w:val="nil"/>
              <w:bottom w:val="single" w:sz="4" w:space="0" w:color="auto"/>
              <w:right w:val="single" w:sz="4" w:space="0" w:color="auto"/>
            </w:tcBorders>
            <w:vAlign w:val="center"/>
            <w:hideMark/>
          </w:tcPr>
          <w:p w14:paraId="397B28A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r w:rsidRPr="007B06B4">
              <w:rPr>
                <w:rFonts w:ascii="Times New Roman" w:hAnsi="Times New Roman" w:cs="Times New Roman"/>
                <w:color w:val="000000"/>
                <w:sz w:val="20"/>
                <w:szCs w:val="20"/>
                <w:lang w:val="uk-UA" w:eastAsia="uk-UA"/>
              </w:rPr>
              <w:t xml:space="preserve"> /додати 0,1 л/м2/</w:t>
            </w:r>
          </w:p>
        </w:tc>
        <w:tc>
          <w:tcPr>
            <w:tcW w:w="1559" w:type="dxa"/>
            <w:tcBorders>
              <w:top w:val="nil"/>
              <w:left w:val="nil"/>
              <w:bottom w:val="single" w:sz="4" w:space="0" w:color="auto"/>
              <w:right w:val="single" w:sz="4" w:space="0" w:color="auto"/>
            </w:tcBorders>
            <w:vAlign w:val="center"/>
            <w:hideMark/>
          </w:tcPr>
          <w:p w14:paraId="44D2FF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DA7A9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1,8491</w:t>
            </w:r>
          </w:p>
        </w:tc>
      </w:tr>
      <w:tr w:rsidR="007B06B4" w:rsidRPr="007B06B4" w14:paraId="2A1F8D63" w14:textId="77777777" w:rsidTr="007B06B4">
        <w:trPr>
          <w:trHeight w:val="795"/>
        </w:trPr>
        <w:tc>
          <w:tcPr>
            <w:tcW w:w="620" w:type="dxa"/>
            <w:tcBorders>
              <w:top w:val="nil"/>
              <w:left w:val="single" w:sz="4" w:space="0" w:color="auto"/>
              <w:bottom w:val="single" w:sz="4" w:space="0" w:color="auto"/>
              <w:right w:val="single" w:sz="4" w:space="0" w:color="auto"/>
            </w:tcBorders>
            <w:vAlign w:val="center"/>
            <w:hideMark/>
          </w:tcPr>
          <w:p w14:paraId="0D0F8A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163</w:t>
            </w:r>
          </w:p>
        </w:tc>
        <w:tc>
          <w:tcPr>
            <w:tcW w:w="6600" w:type="dxa"/>
            <w:tcBorders>
              <w:top w:val="nil"/>
              <w:left w:val="nil"/>
              <w:bottom w:val="single" w:sz="4" w:space="0" w:color="auto"/>
              <w:right w:val="single" w:sz="4" w:space="0" w:color="auto"/>
            </w:tcBorders>
            <w:vAlign w:val="center"/>
            <w:hideMark/>
          </w:tcPr>
          <w:p w14:paraId="2845B95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нижнього шару покриття товщиною 10 см</w:t>
            </w:r>
            <w:r w:rsidRPr="007B06B4">
              <w:rPr>
                <w:rFonts w:ascii="Times New Roman" w:hAnsi="Times New Roman" w:cs="Times New Roman"/>
                <w:color w:val="000000"/>
                <w:sz w:val="20"/>
                <w:szCs w:val="20"/>
                <w:lang w:val="uk-UA" w:eastAsia="uk-UA"/>
              </w:rPr>
              <w:br/>
              <w:t>із крупнозернистої асфальтобетонної суміші</w:t>
            </w:r>
            <w:r w:rsidRPr="007B06B4">
              <w:rPr>
                <w:rFonts w:ascii="Times New Roman" w:hAnsi="Times New Roman" w:cs="Times New Roman"/>
                <w:color w:val="000000"/>
                <w:sz w:val="20"/>
                <w:szCs w:val="20"/>
                <w:lang w:val="uk-UA" w:eastAsia="uk-UA"/>
              </w:rPr>
              <w:br/>
              <w:t>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15E45F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51E654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18491</w:t>
            </w:r>
          </w:p>
        </w:tc>
      </w:tr>
      <w:tr w:rsidR="007B06B4" w:rsidRPr="007B06B4" w14:paraId="3E8081B1" w14:textId="77777777" w:rsidTr="007B06B4">
        <w:trPr>
          <w:trHeight w:val="738"/>
        </w:trPr>
        <w:tc>
          <w:tcPr>
            <w:tcW w:w="620" w:type="dxa"/>
            <w:tcBorders>
              <w:top w:val="nil"/>
              <w:left w:val="single" w:sz="4" w:space="0" w:color="auto"/>
              <w:bottom w:val="single" w:sz="4" w:space="0" w:color="auto"/>
              <w:right w:val="single" w:sz="4" w:space="0" w:color="auto"/>
            </w:tcBorders>
            <w:vAlign w:val="center"/>
            <w:hideMark/>
          </w:tcPr>
          <w:p w14:paraId="177FE4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164</w:t>
            </w:r>
          </w:p>
        </w:tc>
        <w:tc>
          <w:tcPr>
            <w:tcW w:w="6600" w:type="dxa"/>
            <w:tcBorders>
              <w:top w:val="nil"/>
              <w:left w:val="nil"/>
              <w:bottom w:val="single" w:sz="4" w:space="0" w:color="auto"/>
              <w:right w:val="single" w:sz="4" w:space="0" w:color="auto"/>
            </w:tcBorders>
            <w:vAlign w:val="center"/>
            <w:hideMark/>
          </w:tcPr>
          <w:p w14:paraId="207D7F3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0986EA4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7D76D1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18361</w:t>
            </w:r>
          </w:p>
        </w:tc>
      </w:tr>
      <w:tr w:rsidR="007B06B4" w:rsidRPr="007B06B4" w14:paraId="4A81C88A" w14:textId="77777777" w:rsidTr="007B06B4">
        <w:trPr>
          <w:trHeight w:val="707"/>
        </w:trPr>
        <w:tc>
          <w:tcPr>
            <w:tcW w:w="620" w:type="dxa"/>
            <w:tcBorders>
              <w:top w:val="nil"/>
              <w:left w:val="single" w:sz="4" w:space="0" w:color="auto"/>
              <w:bottom w:val="single" w:sz="4" w:space="0" w:color="auto"/>
              <w:right w:val="single" w:sz="4" w:space="0" w:color="auto"/>
            </w:tcBorders>
            <w:vAlign w:val="center"/>
            <w:hideMark/>
          </w:tcPr>
          <w:p w14:paraId="62FC2C9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165</w:t>
            </w:r>
          </w:p>
        </w:tc>
        <w:tc>
          <w:tcPr>
            <w:tcW w:w="6600" w:type="dxa"/>
            <w:tcBorders>
              <w:top w:val="nil"/>
              <w:left w:val="nil"/>
              <w:bottom w:val="single" w:sz="4" w:space="0" w:color="auto"/>
              <w:right w:val="single" w:sz="4" w:space="0" w:color="auto"/>
            </w:tcBorders>
            <w:vAlign w:val="center"/>
            <w:hideMark/>
          </w:tcPr>
          <w:p w14:paraId="7F471C5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6616B84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0A950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18361</w:t>
            </w:r>
          </w:p>
        </w:tc>
      </w:tr>
      <w:tr w:rsidR="007B06B4" w:rsidRPr="007B06B4" w14:paraId="5264EA0F" w14:textId="77777777" w:rsidTr="007B06B4">
        <w:trPr>
          <w:trHeight w:val="825"/>
        </w:trPr>
        <w:tc>
          <w:tcPr>
            <w:tcW w:w="620" w:type="dxa"/>
            <w:tcBorders>
              <w:top w:val="nil"/>
              <w:left w:val="single" w:sz="4" w:space="0" w:color="auto"/>
              <w:bottom w:val="single" w:sz="4" w:space="0" w:color="auto"/>
              <w:right w:val="single" w:sz="4" w:space="0" w:color="auto"/>
            </w:tcBorders>
            <w:vAlign w:val="center"/>
            <w:hideMark/>
          </w:tcPr>
          <w:p w14:paraId="6FF73D0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166</w:t>
            </w:r>
          </w:p>
        </w:tc>
        <w:tc>
          <w:tcPr>
            <w:tcW w:w="6600" w:type="dxa"/>
            <w:tcBorders>
              <w:top w:val="nil"/>
              <w:left w:val="nil"/>
              <w:bottom w:val="single" w:sz="4" w:space="0" w:color="auto"/>
              <w:right w:val="single" w:sz="4" w:space="0" w:color="auto"/>
            </w:tcBorders>
            <w:vAlign w:val="center"/>
            <w:hideMark/>
          </w:tcPr>
          <w:p w14:paraId="7AEC5E9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58F7055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79536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18361</w:t>
            </w:r>
          </w:p>
        </w:tc>
      </w:tr>
      <w:tr w:rsidR="007B06B4" w:rsidRPr="007B06B4" w14:paraId="743C3400" w14:textId="77777777" w:rsidTr="007B06B4">
        <w:trPr>
          <w:trHeight w:val="714"/>
        </w:trPr>
        <w:tc>
          <w:tcPr>
            <w:tcW w:w="620" w:type="dxa"/>
            <w:tcBorders>
              <w:top w:val="nil"/>
              <w:left w:val="single" w:sz="4" w:space="0" w:color="auto"/>
              <w:bottom w:val="single" w:sz="4" w:space="0" w:color="auto"/>
              <w:right w:val="single" w:sz="4" w:space="0" w:color="auto"/>
            </w:tcBorders>
            <w:vAlign w:val="center"/>
            <w:hideMark/>
          </w:tcPr>
          <w:p w14:paraId="04741E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167</w:t>
            </w:r>
          </w:p>
        </w:tc>
        <w:tc>
          <w:tcPr>
            <w:tcW w:w="6600" w:type="dxa"/>
            <w:tcBorders>
              <w:top w:val="nil"/>
              <w:left w:val="nil"/>
              <w:bottom w:val="single" w:sz="4" w:space="0" w:color="auto"/>
              <w:right w:val="single" w:sz="4" w:space="0" w:color="auto"/>
            </w:tcBorders>
            <w:vAlign w:val="center"/>
            <w:hideMark/>
          </w:tcPr>
          <w:p w14:paraId="75B4F2A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вібраційним комбінованої дії масою 9,3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39CD53D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5157B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18361</w:t>
            </w:r>
          </w:p>
        </w:tc>
      </w:tr>
      <w:tr w:rsidR="007B06B4" w:rsidRPr="007B06B4" w14:paraId="39B3023B" w14:textId="77777777" w:rsidTr="007B06B4">
        <w:trPr>
          <w:trHeight w:val="413"/>
        </w:trPr>
        <w:tc>
          <w:tcPr>
            <w:tcW w:w="620" w:type="dxa"/>
            <w:tcBorders>
              <w:top w:val="nil"/>
              <w:left w:val="single" w:sz="4" w:space="0" w:color="auto"/>
              <w:bottom w:val="single" w:sz="4" w:space="0" w:color="auto"/>
              <w:right w:val="single" w:sz="4" w:space="0" w:color="auto"/>
            </w:tcBorders>
            <w:vAlign w:val="center"/>
            <w:hideMark/>
          </w:tcPr>
          <w:p w14:paraId="44A3E8D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168</w:t>
            </w:r>
          </w:p>
        </w:tc>
        <w:tc>
          <w:tcPr>
            <w:tcW w:w="6600" w:type="dxa"/>
            <w:tcBorders>
              <w:top w:val="nil"/>
              <w:left w:val="nil"/>
              <w:bottom w:val="single" w:sz="4" w:space="0" w:color="auto"/>
              <w:right w:val="single" w:sz="4" w:space="0" w:color="auto"/>
            </w:tcBorders>
            <w:vAlign w:val="center"/>
            <w:hideMark/>
          </w:tcPr>
          <w:p w14:paraId="5F28A89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r w:rsidRPr="007B06B4">
              <w:rPr>
                <w:rFonts w:ascii="Times New Roman" w:hAnsi="Times New Roman" w:cs="Times New Roman"/>
                <w:color w:val="000000"/>
                <w:sz w:val="20"/>
                <w:szCs w:val="20"/>
                <w:lang w:val="uk-UA" w:eastAsia="uk-UA"/>
              </w:rPr>
              <w:t xml:space="preserve"> /додати 0,1 л/м2/</w:t>
            </w:r>
          </w:p>
        </w:tc>
        <w:tc>
          <w:tcPr>
            <w:tcW w:w="1559" w:type="dxa"/>
            <w:tcBorders>
              <w:top w:val="nil"/>
              <w:left w:val="nil"/>
              <w:bottom w:val="single" w:sz="4" w:space="0" w:color="auto"/>
              <w:right w:val="single" w:sz="4" w:space="0" w:color="auto"/>
            </w:tcBorders>
            <w:vAlign w:val="center"/>
            <w:hideMark/>
          </w:tcPr>
          <w:p w14:paraId="35D9A2C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794727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1,8296</w:t>
            </w:r>
          </w:p>
        </w:tc>
      </w:tr>
      <w:tr w:rsidR="007B06B4" w:rsidRPr="007B06B4" w14:paraId="5FB9BC14" w14:textId="77777777" w:rsidTr="007B06B4">
        <w:trPr>
          <w:trHeight w:val="855"/>
        </w:trPr>
        <w:tc>
          <w:tcPr>
            <w:tcW w:w="620" w:type="dxa"/>
            <w:tcBorders>
              <w:top w:val="nil"/>
              <w:left w:val="single" w:sz="4" w:space="0" w:color="auto"/>
              <w:bottom w:val="single" w:sz="4" w:space="0" w:color="auto"/>
              <w:right w:val="single" w:sz="4" w:space="0" w:color="auto"/>
            </w:tcBorders>
            <w:vAlign w:val="center"/>
            <w:hideMark/>
          </w:tcPr>
          <w:p w14:paraId="236974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169</w:t>
            </w:r>
          </w:p>
        </w:tc>
        <w:tc>
          <w:tcPr>
            <w:tcW w:w="6600" w:type="dxa"/>
            <w:tcBorders>
              <w:top w:val="nil"/>
              <w:left w:val="nil"/>
              <w:bottom w:val="single" w:sz="4" w:space="0" w:color="auto"/>
              <w:right w:val="single" w:sz="4" w:space="0" w:color="auto"/>
            </w:tcBorders>
            <w:vAlign w:val="center"/>
            <w:hideMark/>
          </w:tcPr>
          <w:p w14:paraId="1FB51D8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верхнього шару покриття товщиною 5 см</w:t>
            </w:r>
            <w:r w:rsidRPr="007B06B4">
              <w:rPr>
                <w:rFonts w:ascii="Times New Roman" w:hAnsi="Times New Roman" w:cs="Times New Roman"/>
                <w:color w:val="000000"/>
                <w:sz w:val="20"/>
                <w:szCs w:val="20"/>
                <w:lang w:val="uk-UA" w:eastAsia="uk-UA"/>
              </w:rPr>
              <w:br/>
              <w:t>із дрібнозернистої асфальтобетонної суміші</w:t>
            </w:r>
            <w:r w:rsidRPr="007B06B4">
              <w:rPr>
                <w:rFonts w:ascii="Times New Roman" w:hAnsi="Times New Roman" w:cs="Times New Roman"/>
                <w:color w:val="000000"/>
                <w:sz w:val="20"/>
                <w:szCs w:val="20"/>
                <w:lang w:val="uk-UA" w:eastAsia="uk-UA"/>
              </w:rPr>
              <w:br/>
              <w:t>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023B66D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BE51D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18296</w:t>
            </w:r>
          </w:p>
        </w:tc>
      </w:tr>
      <w:tr w:rsidR="007B06B4" w:rsidRPr="007B06B4" w14:paraId="1793C8FE" w14:textId="77777777" w:rsidTr="007B06B4">
        <w:trPr>
          <w:trHeight w:val="646"/>
        </w:trPr>
        <w:tc>
          <w:tcPr>
            <w:tcW w:w="620" w:type="dxa"/>
            <w:tcBorders>
              <w:top w:val="nil"/>
              <w:left w:val="single" w:sz="4" w:space="0" w:color="auto"/>
              <w:bottom w:val="single" w:sz="4" w:space="0" w:color="auto"/>
              <w:right w:val="single" w:sz="4" w:space="0" w:color="auto"/>
            </w:tcBorders>
            <w:vAlign w:val="center"/>
            <w:hideMark/>
          </w:tcPr>
          <w:p w14:paraId="737137D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170</w:t>
            </w:r>
          </w:p>
        </w:tc>
        <w:tc>
          <w:tcPr>
            <w:tcW w:w="6600" w:type="dxa"/>
            <w:tcBorders>
              <w:top w:val="nil"/>
              <w:left w:val="nil"/>
              <w:bottom w:val="single" w:sz="4" w:space="0" w:color="auto"/>
              <w:right w:val="single" w:sz="4" w:space="0" w:color="auto"/>
            </w:tcBorders>
            <w:vAlign w:val="center"/>
            <w:hideMark/>
          </w:tcPr>
          <w:p w14:paraId="5977EE2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68F806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E275F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18231</w:t>
            </w:r>
          </w:p>
        </w:tc>
      </w:tr>
      <w:tr w:rsidR="007B06B4" w:rsidRPr="007B06B4" w14:paraId="2E7429B7" w14:textId="77777777" w:rsidTr="007B06B4">
        <w:trPr>
          <w:trHeight w:val="670"/>
        </w:trPr>
        <w:tc>
          <w:tcPr>
            <w:tcW w:w="620" w:type="dxa"/>
            <w:tcBorders>
              <w:top w:val="nil"/>
              <w:left w:val="single" w:sz="4" w:space="0" w:color="auto"/>
              <w:bottom w:val="single" w:sz="4" w:space="0" w:color="auto"/>
              <w:right w:val="single" w:sz="4" w:space="0" w:color="auto"/>
            </w:tcBorders>
            <w:vAlign w:val="center"/>
            <w:hideMark/>
          </w:tcPr>
          <w:p w14:paraId="1B9279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171</w:t>
            </w:r>
          </w:p>
        </w:tc>
        <w:tc>
          <w:tcPr>
            <w:tcW w:w="6600" w:type="dxa"/>
            <w:tcBorders>
              <w:top w:val="nil"/>
              <w:left w:val="nil"/>
              <w:bottom w:val="single" w:sz="4" w:space="0" w:color="auto"/>
              <w:right w:val="single" w:sz="4" w:space="0" w:color="auto"/>
            </w:tcBorders>
            <w:vAlign w:val="center"/>
            <w:hideMark/>
          </w:tcPr>
          <w:p w14:paraId="5D503E7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4 проходи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6A7A6C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59D4BD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18231</w:t>
            </w:r>
          </w:p>
        </w:tc>
      </w:tr>
      <w:tr w:rsidR="007B06B4" w:rsidRPr="007B06B4" w14:paraId="2FADB561" w14:textId="77777777" w:rsidTr="007B06B4">
        <w:trPr>
          <w:trHeight w:val="667"/>
        </w:trPr>
        <w:tc>
          <w:tcPr>
            <w:tcW w:w="620" w:type="dxa"/>
            <w:tcBorders>
              <w:top w:val="nil"/>
              <w:left w:val="single" w:sz="4" w:space="0" w:color="auto"/>
              <w:bottom w:val="single" w:sz="4" w:space="0" w:color="auto"/>
              <w:right w:val="single" w:sz="4" w:space="0" w:color="auto"/>
            </w:tcBorders>
            <w:vAlign w:val="center"/>
            <w:hideMark/>
          </w:tcPr>
          <w:p w14:paraId="39710F7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172</w:t>
            </w:r>
          </w:p>
        </w:tc>
        <w:tc>
          <w:tcPr>
            <w:tcW w:w="6600" w:type="dxa"/>
            <w:tcBorders>
              <w:top w:val="nil"/>
              <w:left w:val="nil"/>
              <w:bottom w:val="single" w:sz="4" w:space="0" w:color="auto"/>
              <w:right w:val="single" w:sz="4" w:space="0" w:color="auto"/>
            </w:tcBorders>
            <w:vAlign w:val="center"/>
            <w:hideMark/>
          </w:tcPr>
          <w:p w14:paraId="416A6A9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8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2A873A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0EC98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18231</w:t>
            </w:r>
          </w:p>
        </w:tc>
      </w:tr>
      <w:tr w:rsidR="007B06B4" w:rsidRPr="007B06B4" w14:paraId="6CBA0ADC" w14:textId="77777777" w:rsidTr="007B06B4">
        <w:trPr>
          <w:trHeight w:val="615"/>
        </w:trPr>
        <w:tc>
          <w:tcPr>
            <w:tcW w:w="620" w:type="dxa"/>
            <w:tcBorders>
              <w:top w:val="nil"/>
              <w:left w:val="single" w:sz="4" w:space="0" w:color="auto"/>
              <w:bottom w:val="single" w:sz="4" w:space="0" w:color="auto"/>
              <w:right w:val="single" w:sz="4" w:space="0" w:color="auto"/>
            </w:tcBorders>
            <w:vAlign w:val="center"/>
            <w:hideMark/>
          </w:tcPr>
          <w:p w14:paraId="36140EB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173</w:t>
            </w:r>
          </w:p>
        </w:tc>
        <w:tc>
          <w:tcPr>
            <w:tcW w:w="6600" w:type="dxa"/>
            <w:tcBorders>
              <w:top w:val="nil"/>
              <w:left w:val="nil"/>
              <w:bottom w:val="single" w:sz="4" w:space="0" w:color="auto"/>
              <w:right w:val="single" w:sz="4" w:space="0" w:color="auto"/>
            </w:tcBorders>
            <w:vAlign w:val="center"/>
            <w:hideMark/>
          </w:tcPr>
          <w:p w14:paraId="3A85A9C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сміття /відфрезерованого матеріалу/</w:t>
            </w:r>
            <w:r w:rsidRPr="007B06B4">
              <w:rPr>
                <w:rFonts w:ascii="Times New Roman" w:hAnsi="Times New Roman" w:cs="Times New Roman"/>
                <w:color w:val="000000"/>
                <w:sz w:val="20"/>
                <w:szCs w:val="20"/>
                <w:lang w:val="uk-UA" w:eastAsia="uk-UA"/>
              </w:rPr>
              <w:br/>
              <w:t>екскаваторами на автомобілі-самоскиди</w:t>
            </w:r>
          </w:p>
        </w:tc>
        <w:tc>
          <w:tcPr>
            <w:tcW w:w="1559" w:type="dxa"/>
            <w:tcBorders>
              <w:top w:val="nil"/>
              <w:left w:val="nil"/>
              <w:bottom w:val="single" w:sz="4" w:space="0" w:color="auto"/>
              <w:right w:val="single" w:sz="4" w:space="0" w:color="auto"/>
            </w:tcBorders>
            <w:vAlign w:val="center"/>
            <w:hideMark/>
          </w:tcPr>
          <w:p w14:paraId="34CFC1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214846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9326</w:t>
            </w:r>
          </w:p>
        </w:tc>
      </w:tr>
      <w:tr w:rsidR="007B06B4" w:rsidRPr="007B06B4" w14:paraId="32D57F27"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83F8F2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174</w:t>
            </w:r>
          </w:p>
        </w:tc>
        <w:tc>
          <w:tcPr>
            <w:tcW w:w="6600" w:type="dxa"/>
            <w:tcBorders>
              <w:top w:val="nil"/>
              <w:left w:val="nil"/>
              <w:bottom w:val="single" w:sz="4" w:space="0" w:color="auto"/>
              <w:right w:val="single" w:sz="4" w:space="0" w:color="auto"/>
            </w:tcBorders>
            <w:vAlign w:val="center"/>
            <w:hideMark/>
          </w:tcPr>
          <w:p w14:paraId="7964E2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відфрезерованого матеріалу на відстань</w:t>
            </w:r>
            <w:r w:rsidRPr="007B06B4">
              <w:rPr>
                <w:rFonts w:ascii="Times New Roman" w:hAnsi="Times New Roman" w:cs="Times New Roman"/>
                <w:color w:val="000000"/>
                <w:sz w:val="20"/>
                <w:szCs w:val="20"/>
                <w:lang w:val="uk-UA" w:eastAsia="uk-UA"/>
              </w:rPr>
              <w:br/>
              <w:t>до 6 км /з місця складування/</w:t>
            </w:r>
          </w:p>
        </w:tc>
        <w:tc>
          <w:tcPr>
            <w:tcW w:w="1559" w:type="dxa"/>
            <w:tcBorders>
              <w:top w:val="nil"/>
              <w:left w:val="nil"/>
              <w:bottom w:val="single" w:sz="4" w:space="0" w:color="auto"/>
              <w:right w:val="single" w:sz="4" w:space="0" w:color="auto"/>
            </w:tcBorders>
            <w:vAlign w:val="center"/>
            <w:hideMark/>
          </w:tcPr>
          <w:p w14:paraId="2E48ABD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34F4EA8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9326</w:t>
            </w:r>
          </w:p>
        </w:tc>
      </w:tr>
      <w:tr w:rsidR="007B06B4" w:rsidRPr="007B06B4" w14:paraId="6511EA3A" w14:textId="77777777" w:rsidTr="007B06B4">
        <w:trPr>
          <w:trHeight w:val="600"/>
        </w:trPr>
        <w:tc>
          <w:tcPr>
            <w:tcW w:w="620" w:type="dxa"/>
            <w:tcBorders>
              <w:top w:val="nil"/>
              <w:left w:val="single" w:sz="4" w:space="0" w:color="auto"/>
              <w:bottom w:val="single" w:sz="4" w:space="0" w:color="auto"/>
              <w:right w:val="single" w:sz="4" w:space="0" w:color="auto"/>
            </w:tcBorders>
            <w:vAlign w:val="center"/>
            <w:hideMark/>
          </w:tcPr>
          <w:p w14:paraId="437BD3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175</w:t>
            </w:r>
          </w:p>
        </w:tc>
        <w:tc>
          <w:tcPr>
            <w:tcW w:w="6600" w:type="dxa"/>
            <w:tcBorders>
              <w:top w:val="nil"/>
              <w:left w:val="nil"/>
              <w:bottom w:val="single" w:sz="4" w:space="0" w:color="auto"/>
              <w:right w:val="single" w:sz="4" w:space="0" w:color="auto"/>
            </w:tcBorders>
            <w:vAlign w:val="center"/>
            <w:hideMark/>
          </w:tcPr>
          <w:p w14:paraId="0073C1B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Укріплення узбіч </w:t>
            </w:r>
            <w:proofErr w:type="spellStart"/>
            <w:r w:rsidRPr="007B06B4">
              <w:rPr>
                <w:rFonts w:ascii="Times New Roman" w:hAnsi="Times New Roman" w:cs="Times New Roman"/>
                <w:color w:val="000000"/>
                <w:sz w:val="20"/>
                <w:szCs w:val="20"/>
                <w:lang w:val="uk-UA" w:eastAsia="uk-UA"/>
              </w:rPr>
              <w:t>асфальтогранулятором</w:t>
            </w:r>
            <w:proofErr w:type="spellEnd"/>
            <w:r w:rsidRPr="007B06B4">
              <w:rPr>
                <w:rFonts w:ascii="Times New Roman" w:hAnsi="Times New Roman" w:cs="Times New Roman"/>
                <w:color w:val="000000"/>
                <w:sz w:val="20"/>
                <w:szCs w:val="20"/>
                <w:lang w:val="uk-UA" w:eastAsia="uk-UA"/>
              </w:rPr>
              <w:t xml:space="preserve"> автогрейдером</w:t>
            </w:r>
            <w:r w:rsidRPr="007B06B4">
              <w:rPr>
                <w:rFonts w:ascii="Times New Roman" w:hAnsi="Times New Roman" w:cs="Times New Roman"/>
                <w:color w:val="000000"/>
                <w:sz w:val="20"/>
                <w:szCs w:val="20"/>
                <w:lang w:val="uk-UA" w:eastAsia="uk-UA"/>
              </w:rPr>
              <w:br w:type="page"/>
              <w:t>середнього типу: при товщині шару 16,9 см</w:t>
            </w:r>
          </w:p>
        </w:tc>
        <w:tc>
          <w:tcPr>
            <w:tcW w:w="1559" w:type="dxa"/>
            <w:tcBorders>
              <w:top w:val="nil"/>
              <w:left w:val="nil"/>
              <w:bottom w:val="single" w:sz="4" w:space="0" w:color="auto"/>
              <w:right w:val="single" w:sz="4" w:space="0" w:color="auto"/>
            </w:tcBorders>
            <w:vAlign w:val="center"/>
            <w:hideMark/>
          </w:tcPr>
          <w:p w14:paraId="73DBD36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34A50F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24936</w:t>
            </w:r>
          </w:p>
        </w:tc>
      </w:tr>
      <w:tr w:rsidR="007B06B4" w:rsidRPr="007B06B4" w14:paraId="78FACF93"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B5397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50ECA5D2"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6. Перехрестя і примикання</w:t>
            </w:r>
          </w:p>
        </w:tc>
        <w:tc>
          <w:tcPr>
            <w:tcW w:w="1559" w:type="dxa"/>
            <w:tcBorders>
              <w:top w:val="nil"/>
              <w:left w:val="nil"/>
              <w:bottom w:val="single" w:sz="4" w:space="0" w:color="auto"/>
              <w:right w:val="single" w:sz="4" w:space="0" w:color="auto"/>
            </w:tcBorders>
            <w:vAlign w:val="center"/>
            <w:hideMark/>
          </w:tcPr>
          <w:p w14:paraId="21A25B42"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6C93B104"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7C1B86EC"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8FA349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176</w:t>
            </w:r>
          </w:p>
        </w:tc>
        <w:tc>
          <w:tcPr>
            <w:tcW w:w="6600" w:type="dxa"/>
            <w:tcBorders>
              <w:top w:val="nil"/>
              <w:left w:val="nil"/>
              <w:bottom w:val="single" w:sz="4" w:space="0" w:color="auto"/>
              <w:right w:val="single" w:sz="4" w:space="0" w:color="auto"/>
            </w:tcBorders>
            <w:vAlign w:val="center"/>
            <w:hideMark/>
          </w:tcPr>
          <w:p w14:paraId="41C1286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шару основи з піску</w:t>
            </w:r>
          </w:p>
        </w:tc>
        <w:tc>
          <w:tcPr>
            <w:tcW w:w="1559" w:type="dxa"/>
            <w:tcBorders>
              <w:top w:val="nil"/>
              <w:left w:val="nil"/>
              <w:bottom w:val="single" w:sz="4" w:space="0" w:color="auto"/>
              <w:right w:val="single" w:sz="4" w:space="0" w:color="auto"/>
            </w:tcBorders>
            <w:vAlign w:val="center"/>
            <w:hideMark/>
          </w:tcPr>
          <w:p w14:paraId="2A37C83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907D2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952,7</w:t>
            </w:r>
          </w:p>
        </w:tc>
      </w:tr>
      <w:tr w:rsidR="007B06B4" w:rsidRPr="007B06B4" w14:paraId="45FB4A54" w14:textId="77777777" w:rsidTr="007B06B4">
        <w:trPr>
          <w:trHeight w:val="600"/>
        </w:trPr>
        <w:tc>
          <w:tcPr>
            <w:tcW w:w="620" w:type="dxa"/>
            <w:tcBorders>
              <w:top w:val="nil"/>
              <w:left w:val="single" w:sz="4" w:space="0" w:color="auto"/>
              <w:bottom w:val="single" w:sz="4" w:space="0" w:color="auto"/>
              <w:right w:val="single" w:sz="4" w:space="0" w:color="auto"/>
            </w:tcBorders>
            <w:vAlign w:val="center"/>
            <w:hideMark/>
          </w:tcPr>
          <w:p w14:paraId="4713F9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177</w:t>
            </w:r>
          </w:p>
        </w:tc>
        <w:tc>
          <w:tcPr>
            <w:tcW w:w="6600" w:type="dxa"/>
            <w:tcBorders>
              <w:top w:val="nil"/>
              <w:left w:val="nil"/>
              <w:bottom w:val="single" w:sz="4" w:space="0" w:color="auto"/>
              <w:right w:val="single" w:sz="4" w:space="0" w:color="auto"/>
            </w:tcBorders>
            <w:vAlign w:val="center"/>
            <w:hideMark/>
          </w:tcPr>
          <w:p w14:paraId="6451E80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w:t>
            </w:r>
            <w:r w:rsidRPr="007B06B4">
              <w:rPr>
                <w:rFonts w:ascii="Times New Roman" w:hAnsi="Times New Roman" w:cs="Times New Roman"/>
                <w:color w:val="000000"/>
                <w:sz w:val="20"/>
                <w:szCs w:val="20"/>
                <w:lang w:val="uk-UA" w:eastAsia="uk-UA"/>
              </w:rPr>
              <w:br/>
              <w:t>піщаної суміші автогрейдером, товщиною 16 см</w:t>
            </w:r>
          </w:p>
        </w:tc>
        <w:tc>
          <w:tcPr>
            <w:tcW w:w="1559" w:type="dxa"/>
            <w:tcBorders>
              <w:top w:val="nil"/>
              <w:left w:val="nil"/>
              <w:bottom w:val="single" w:sz="4" w:space="0" w:color="auto"/>
              <w:right w:val="single" w:sz="4" w:space="0" w:color="auto"/>
            </w:tcBorders>
            <w:vAlign w:val="center"/>
            <w:hideMark/>
          </w:tcPr>
          <w:p w14:paraId="353E67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60DAEE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4561</w:t>
            </w:r>
          </w:p>
        </w:tc>
      </w:tr>
      <w:tr w:rsidR="007B06B4" w:rsidRPr="007B06B4" w14:paraId="0CBD78C3" w14:textId="77777777" w:rsidTr="007B06B4">
        <w:trPr>
          <w:trHeight w:val="776"/>
        </w:trPr>
        <w:tc>
          <w:tcPr>
            <w:tcW w:w="620" w:type="dxa"/>
            <w:tcBorders>
              <w:top w:val="nil"/>
              <w:left w:val="single" w:sz="4" w:space="0" w:color="auto"/>
              <w:bottom w:val="single" w:sz="4" w:space="0" w:color="auto"/>
              <w:right w:val="single" w:sz="4" w:space="0" w:color="auto"/>
            </w:tcBorders>
            <w:vAlign w:val="center"/>
            <w:hideMark/>
          </w:tcPr>
          <w:p w14:paraId="545F48C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178</w:t>
            </w:r>
          </w:p>
        </w:tc>
        <w:tc>
          <w:tcPr>
            <w:tcW w:w="6600" w:type="dxa"/>
            <w:tcBorders>
              <w:top w:val="nil"/>
              <w:left w:val="nil"/>
              <w:bottom w:val="single" w:sz="4" w:space="0" w:color="auto"/>
              <w:right w:val="single" w:sz="4" w:space="0" w:color="auto"/>
            </w:tcBorders>
            <w:vAlign w:val="center"/>
            <w:hideMark/>
          </w:tcPr>
          <w:p w14:paraId="66774F4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нижнього шару покриття товщиною 10 см</w:t>
            </w:r>
            <w:r w:rsidRPr="007B06B4">
              <w:rPr>
                <w:rFonts w:ascii="Times New Roman" w:hAnsi="Times New Roman" w:cs="Times New Roman"/>
                <w:color w:val="000000"/>
                <w:sz w:val="20"/>
                <w:szCs w:val="20"/>
                <w:lang w:val="uk-UA" w:eastAsia="uk-UA"/>
              </w:rPr>
              <w:br/>
              <w:t>із крупнозернистої асфальтобетонної суміші</w:t>
            </w:r>
            <w:r w:rsidRPr="007B06B4">
              <w:rPr>
                <w:rFonts w:ascii="Times New Roman" w:hAnsi="Times New Roman" w:cs="Times New Roman"/>
                <w:color w:val="000000"/>
                <w:sz w:val="20"/>
                <w:szCs w:val="20"/>
                <w:lang w:val="uk-UA" w:eastAsia="uk-UA"/>
              </w:rPr>
              <w:br/>
              <w:t>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0A29735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339D5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4368</w:t>
            </w:r>
          </w:p>
        </w:tc>
      </w:tr>
      <w:tr w:rsidR="007B06B4" w:rsidRPr="007B06B4" w14:paraId="23732DA1" w14:textId="77777777" w:rsidTr="007B06B4">
        <w:trPr>
          <w:trHeight w:val="689"/>
        </w:trPr>
        <w:tc>
          <w:tcPr>
            <w:tcW w:w="620" w:type="dxa"/>
            <w:tcBorders>
              <w:top w:val="nil"/>
              <w:left w:val="single" w:sz="4" w:space="0" w:color="auto"/>
              <w:bottom w:val="single" w:sz="4" w:space="0" w:color="auto"/>
              <w:right w:val="single" w:sz="4" w:space="0" w:color="auto"/>
            </w:tcBorders>
            <w:vAlign w:val="center"/>
            <w:hideMark/>
          </w:tcPr>
          <w:p w14:paraId="5BCE934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179</w:t>
            </w:r>
          </w:p>
        </w:tc>
        <w:tc>
          <w:tcPr>
            <w:tcW w:w="6600" w:type="dxa"/>
            <w:tcBorders>
              <w:top w:val="nil"/>
              <w:left w:val="nil"/>
              <w:bottom w:val="single" w:sz="4" w:space="0" w:color="auto"/>
              <w:right w:val="single" w:sz="4" w:space="0" w:color="auto"/>
            </w:tcBorders>
            <w:vAlign w:val="center"/>
            <w:hideMark/>
          </w:tcPr>
          <w:p w14:paraId="1EF5CF3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571BF79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6F6C1B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4337</w:t>
            </w:r>
          </w:p>
        </w:tc>
      </w:tr>
      <w:tr w:rsidR="007B06B4" w:rsidRPr="007B06B4" w14:paraId="1977C750" w14:textId="77777777" w:rsidTr="007B06B4">
        <w:trPr>
          <w:trHeight w:val="698"/>
        </w:trPr>
        <w:tc>
          <w:tcPr>
            <w:tcW w:w="620" w:type="dxa"/>
            <w:tcBorders>
              <w:top w:val="nil"/>
              <w:left w:val="single" w:sz="4" w:space="0" w:color="auto"/>
              <w:bottom w:val="single" w:sz="4" w:space="0" w:color="auto"/>
              <w:right w:val="single" w:sz="4" w:space="0" w:color="auto"/>
            </w:tcBorders>
            <w:vAlign w:val="center"/>
            <w:hideMark/>
          </w:tcPr>
          <w:p w14:paraId="14AA354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180</w:t>
            </w:r>
          </w:p>
        </w:tc>
        <w:tc>
          <w:tcPr>
            <w:tcW w:w="6600" w:type="dxa"/>
            <w:tcBorders>
              <w:top w:val="nil"/>
              <w:left w:val="nil"/>
              <w:bottom w:val="single" w:sz="4" w:space="0" w:color="auto"/>
              <w:right w:val="single" w:sz="4" w:space="0" w:color="auto"/>
            </w:tcBorders>
            <w:vAlign w:val="center"/>
            <w:hideMark/>
          </w:tcPr>
          <w:p w14:paraId="60CAE30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62751F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24CDA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4337</w:t>
            </w:r>
          </w:p>
        </w:tc>
      </w:tr>
      <w:tr w:rsidR="007B06B4" w:rsidRPr="007B06B4" w14:paraId="0313B10F" w14:textId="77777777" w:rsidTr="007B06B4">
        <w:trPr>
          <w:trHeight w:val="694"/>
        </w:trPr>
        <w:tc>
          <w:tcPr>
            <w:tcW w:w="620" w:type="dxa"/>
            <w:tcBorders>
              <w:top w:val="nil"/>
              <w:left w:val="single" w:sz="4" w:space="0" w:color="auto"/>
              <w:bottom w:val="single" w:sz="4" w:space="0" w:color="auto"/>
              <w:right w:val="single" w:sz="4" w:space="0" w:color="auto"/>
            </w:tcBorders>
            <w:vAlign w:val="center"/>
            <w:hideMark/>
          </w:tcPr>
          <w:p w14:paraId="2325FC4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181</w:t>
            </w:r>
          </w:p>
        </w:tc>
        <w:tc>
          <w:tcPr>
            <w:tcW w:w="6600" w:type="dxa"/>
            <w:tcBorders>
              <w:top w:val="nil"/>
              <w:left w:val="nil"/>
              <w:bottom w:val="single" w:sz="4" w:space="0" w:color="auto"/>
              <w:right w:val="single" w:sz="4" w:space="0" w:color="auto"/>
            </w:tcBorders>
            <w:vAlign w:val="center"/>
            <w:hideMark/>
          </w:tcPr>
          <w:p w14:paraId="034C6D8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2612112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E2817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4337</w:t>
            </w:r>
          </w:p>
        </w:tc>
      </w:tr>
      <w:tr w:rsidR="007B06B4" w:rsidRPr="007B06B4" w14:paraId="0D1B4C87" w14:textId="77777777" w:rsidTr="007B06B4">
        <w:trPr>
          <w:trHeight w:val="704"/>
        </w:trPr>
        <w:tc>
          <w:tcPr>
            <w:tcW w:w="620" w:type="dxa"/>
            <w:tcBorders>
              <w:top w:val="nil"/>
              <w:left w:val="single" w:sz="4" w:space="0" w:color="auto"/>
              <w:bottom w:val="single" w:sz="4" w:space="0" w:color="auto"/>
              <w:right w:val="single" w:sz="4" w:space="0" w:color="auto"/>
            </w:tcBorders>
            <w:vAlign w:val="center"/>
            <w:hideMark/>
          </w:tcPr>
          <w:p w14:paraId="257C41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182</w:t>
            </w:r>
          </w:p>
        </w:tc>
        <w:tc>
          <w:tcPr>
            <w:tcW w:w="6600" w:type="dxa"/>
            <w:tcBorders>
              <w:top w:val="nil"/>
              <w:left w:val="nil"/>
              <w:bottom w:val="single" w:sz="4" w:space="0" w:color="auto"/>
              <w:right w:val="single" w:sz="4" w:space="0" w:color="auto"/>
            </w:tcBorders>
            <w:vAlign w:val="center"/>
            <w:hideMark/>
          </w:tcPr>
          <w:p w14:paraId="2ADB36B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вібраційним комбінованої дії масою 9,3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36CE6C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81A1E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4337</w:t>
            </w:r>
          </w:p>
        </w:tc>
      </w:tr>
      <w:tr w:rsidR="007B06B4" w:rsidRPr="007B06B4" w14:paraId="79394A44" w14:textId="77777777" w:rsidTr="007B06B4">
        <w:trPr>
          <w:trHeight w:val="430"/>
        </w:trPr>
        <w:tc>
          <w:tcPr>
            <w:tcW w:w="620" w:type="dxa"/>
            <w:tcBorders>
              <w:top w:val="nil"/>
              <w:left w:val="single" w:sz="4" w:space="0" w:color="auto"/>
              <w:bottom w:val="single" w:sz="4" w:space="0" w:color="auto"/>
              <w:right w:val="single" w:sz="4" w:space="0" w:color="auto"/>
            </w:tcBorders>
            <w:vAlign w:val="center"/>
            <w:hideMark/>
          </w:tcPr>
          <w:p w14:paraId="6B538C2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183</w:t>
            </w:r>
          </w:p>
        </w:tc>
        <w:tc>
          <w:tcPr>
            <w:tcW w:w="6600" w:type="dxa"/>
            <w:tcBorders>
              <w:top w:val="nil"/>
              <w:left w:val="nil"/>
              <w:bottom w:val="single" w:sz="4" w:space="0" w:color="auto"/>
              <w:right w:val="single" w:sz="4" w:space="0" w:color="auto"/>
            </w:tcBorders>
            <w:vAlign w:val="center"/>
            <w:hideMark/>
          </w:tcPr>
          <w:p w14:paraId="7F351F2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r w:rsidRPr="007B06B4">
              <w:rPr>
                <w:rFonts w:ascii="Times New Roman" w:hAnsi="Times New Roman" w:cs="Times New Roman"/>
                <w:color w:val="000000"/>
                <w:sz w:val="20"/>
                <w:szCs w:val="20"/>
                <w:lang w:val="uk-UA" w:eastAsia="uk-UA"/>
              </w:rPr>
              <w:t>/додати 0,1 л/м2/</w:t>
            </w:r>
          </w:p>
        </w:tc>
        <w:tc>
          <w:tcPr>
            <w:tcW w:w="1559" w:type="dxa"/>
            <w:tcBorders>
              <w:top w:val="nil"/>
              <w:left w:val="nil"/>
              <w:bottom w:val="single" w:sz="4" w:space="0" w:color="auto"/>
              <w:right w:val="single" w:sz="4" w:space="0" w:color="auto"/>
            </w:tcBorders>
            <w:vAlign w:val="center"/>
            <w:hideMark/>
          </w:tcPr>
          <w:p w14:paraId="33F899E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6334BCB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0,4322</w:t>
            </w:r>
          </w:p>
        </w:tc>
      </w:tr>
      <w:tr w:rsidR="007B06B4" w:rsidRPr="007B06B4" w14:paraId="37E39282" w14:textId="77777777" w:rsidTr="007B06B4">
        <w:trPr>
          <w:trHeight w:val="678"/>
        </w:trPr>
        <w:tc>
          <w:tcPr>
            <w:tcW w:w="620" w:type="dxa"/>
            <w:tcBorders>
              <w:top w:val="nil"/>
              <w:left w:val="single" w:sz="4" w:space="0" w:color="auto"/>
              <w:bottom w:val="single" w:sz="4" w:space="0" w:color="auto"/>
              <w:right w:val="single" w:sz="4" w:space="0" w:color="auto"/>
            </w:tcBorders>
            <w:vAlign w:val="center"/>
            <w:hideMark/>
          </w:tcPr>
          <w:p w14:paraId="25E307F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184</w:t>
            </w:r>
          </w:p>
        </w:tc>
        <w:tc>
          <w:tcPr>
            <w:tcW w:w="6600" w:type="dxa"/>
            <w:tcBorders>
              <w:top w:val="nil"/>
              <w:left w:val="nil"/>
              <w:bottom w:val="single" w:sz="4" w:space="0" w:color="auto"/>
              <w:right w:val="single" w:sz="4" w:space="0" w:color="auto"/>
            </w:tcBorders>
            <w:vAlign w:val="center"/>
            <w:hideMark/>
          </w:tcPr>
          <w:p w14:paraId="11B572E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верхнього шару покриття товщиною 5 см</w:t>
            </w:r>
            <w:r w:rsidRPr="007B06B4">
              <w:rPr>
                <w:rFonts w:ascii="Times New Roman" w:hAnsi="Times New Roman" w:cs="Times New Roman"/>
                <w:color w:val="000000"/>
                <w:sz w:val="20"/>
                <w:szCs w:val="20"/>
                <w:lang w:val="uk-UA" w:eastAsia="uk-UA"/>
              </w:rPr>
              <w:br/>
              <w:t>із дрібнозернистої асфальтобетонної суміші</w:t>
            </w:r>
            <w:r w:rsidRPr="007B06B4">
              <w:rPr>
                <w:rFonts w:ascii="Times New Roman" w:hAnsi="Times New Roman" w:cs="Times New Roman"/>
                <w:color w:val="000000"/>
                <w:sz w:val="20"/>
                <w:szCs w:val="20"/>
                <w:lang w:val="uk-UA" w:eastAsia="uk-UA"/>
              </w:rPr>
              <w:br/>
              <w:t>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790628D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C5A866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4322</w:t>
            </w:r>
          </w:p>
        </w:tc>
      </w:tr>
      <w:tr w:rsidR="007B06B4" w:rsidRPr="007B06B4" w14:paraId="1B39B29F" w14:textId="77777777" w:rsidTr="007B06B4">
        <w:trPr>
          <w:trHeight w:val="702"/>
        </w:trPr>
        <w:tc>
          <w:tcPr>
            <w:tcW w:w="620" w:type="dxa"/>
            <w:tcBorders>
              <w:top w:val="nil"/>
              <w:left w:val="single" w:sz="4" w:space="0" w:color="auto"/>
              <w:bottom w:val="single" w:sz="4" w:space="0" w:color="auto"/>
              <w:right w:val="single" w:sz="4" w:space="0" w:color="auto"/>
            </w:tcBorders>
            <w:vAlign w:val="center"/>
            <w:hideMark/>
          </w:tcPr>
          <w:p w14:paraId="307864C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185</w:t>
            </w:r>
          </w:p>
        </w:tc>
        <w:tc>
          <w:tcPr>
            <w:tcW w:w="6600" w:type="dxa"/>
            <w:tcBorders>
              <w:top w:val="nil"/>
              <w:left w:val="nil"/>
              <w:bottom w:val="single" w:sz="4" w:space="0" w:color="auto"/>
              <w:right w:val="single" w:sz="4" w:space="0" w:color="auto"/>
            </w:tcBorders>
            <w:vAlign w:val="center"/>
            <w:hideMark/>
          </w:tcPr>
          <w:p w14:paraId="15BE570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шість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421D2D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4772E5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4307</w:t>
            </w:r>
          </w:p>
        </w:tc>
      </w:tr>
      <w:tr w:rsidR="007B06B4" w:rsidRPr="007B06B4" w14:paraId="28B3637B" w14:textId="77777777" w:rsidTr="007B06B4">
        <w:trPr>
          <w:trHeight w:val="795"/>
        </w:trPr>
        <w:tc>
          <w:tcPr>
            <w:tcW w:w="620" w:type="dxa"/>
            <w:tcBorders>
              <w:top w:val="nil"/>
              <w:left w:val="single" w:sz="4" w:space="0" w:color="auto"/>
              <w:bottom w:val="single" w:sz="4" w:space="0" w:color="auto"/>
              <w:right w:val="single" w:sz="4" w:space="0" w:color="auto"/>
            </w:tcBorders>
            <w:vAlign w:val="center"/>
            <w:hideMark/>
          </w:tcPr>
          <w:p w14:paraId="0F8650B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186</w:t>
            </w:r>
          </w:p>
        </w:tc>
        <w:tc>
          <w:tcPr>
            <w:tcW w:w="6600" w:type="dxa"/>
            <w:tcBorders>
              <w:top w:val="nil"/>
              <w:left w:val="nil"/>
              <w:bottom w:val="single" w:sz="4" w:space="0" w:color="auto"/>
              <w:right w:val="single" w:sz="4" w:space="0" w:color="auto"/>
            </w:tcBorders>
            <w:vAlign w:val="center"/>
            <w:hideMark/>
          </w:tcPr>
          <w:p w14:paraId="2ED30C8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7193F8D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4BE6EF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4307</w:t>
            </w:r>
          </w:p>
        </w:tc>
      </w:tr>
      <w:tr w:rsidR="007B06B4" w:rsidRPr="007B06B4" w14:paraId="64DB0F22" w14:textId="77777777" w:rsidTr="007B06B4">
        <w:trPr>
          <w:trHeight w:val="610"/>
        </w:trPr>
        <w:tc>
          <w:tcPr>
            <w:tcW w:w="620" w:type="dxa"/>
            <w:tcBorders>
              <w:top w:val="nil"/>
              <w:left w:val="single" w:sz="4" w:space="0" w:color="auto"/>
              <w:bottom w:val="single" w:sz="4" w:space="0" w:color="auto"/>
              <w:right w:val="single" w:sz="4" w:space="0" w:color="auto"/>
            </w:tcBorders>
            <w:vAlign w:val="center"/>
            <w:hideMark/>
          </w:tcPr>
          <w:p w14:paraId="04FC1B3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187</w:t>
            </w:r>
          </w:p>
        </w:tc>
        <w:tc>
          <w:tcPr>
            <w:tcW w:w="6600" w:type="dxa"/>
            <w:tcBorders>
              <w:top w:val="nil"/>
              <w:left w:val="nil"/>
              <w:bottom w:val="single" w:sz="4" w:space="0" w:color="auto"/>
              <w:right w:val="single" w:sz="4" w:space="0" w:color="auto"/>
            </w:tcBorders>
            <w:vAlign w:val="center"/>
            <w:hideMark/>
          </w:tcPr>
          <w:p w14:paraId="56ABA81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8 проходів котка по одному сліду</w:t>
            </w:r>
          </w:p>
        </w:tc>
        <w:tc>
          <w:tcPr>
            <w:tcW w:w="1559" w:type="dxa"/>
            <w:tcBorders>
              <w:top w:val="nil"/>
              <w:left w:val="nil"/>
              <w:bottom w:val="single" w:sz="4" w:space="0" w:color="auto"/>
              <w:right w:val="single" w:sz="4" w:space="0" w:color="auto"/>
            </w:tcBorders>
            <w:vAlign w:val="center"/>
            <w:hideMark/>
          </w:tcPr>
          <w:p w14:paraId="125BBE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49936E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4307</w:t>
            </w:r>
          </w:p>
        </w:tc>
      </w:tr>
      <w:tr w:rsidR="007B06B4" w:rsidRPr="007B06B4" w14:paraId="28D88688" w14:textId="77777777" w:rsidTr="007B06B4">
        <w:trPr>
          <w:trHeight w:val="464"/>
        </w:trPr>
        <w:tc>
          <w:tcPr>
            <w:tcW w:w="620" w:type="dxa"/>
            <w:tcBorders>
              <w:top w:val="nil"/>
              <w:left w:val="single" w:sz="4" w:space="0" w:color="auto"/>
              <w:bottom w:val="single" w:sz="4" w:space="0" w:color="auto"/>
              <w:right w:val="single" w:sz="4" w:space="0" w:color="auto"/>
            </w:tcBorders>
            <w:vAlign w:val="center"/>
            <w:hideMark/>
          </w:tcPr>
          <w:p w14:paraId="42E06A7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188</w:t>
            </w:r>
          </w:p>
        </w:tc>
        <w:tc>
          <w:tcPr>
            <w:tcW w:w="6600" w:type="dxa"/>
            <w:tcBorders>
              <w:top w:val="nil"/>
              <w:left w:val="nil"/>
              <w:bottom w:val="single" w:sz="4" w:space="0" w:color="auto"/>
              <w:right w:val="single" w:sz="4" w:space="0" w:color="auto"/>
            </w:tcBorders>
            <w:vAlign w:val="center"/>
            <w:hideMark/>
          </w:tcPr>
          <w:p w14:paraId="3660116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Навантаження сміття /відфрезерованого матеріалу/</w:t>
            </w:r>
            <w:r w:rsidRPr="007B06B4">
              <w:rPr>
                <w:rFonts w:ascii="Times New Roman" w:hAnsi="Times New Roman" w:cs="Times New Roman"/>
                <w:color w:val="000000"/>
                <w:sz w:val="20"/>
                <w:szCs w:val="20"/>
                <w:lang w:val="uk-UA" w:eastAsia="uk-UA"/>
              </w:rPr>
              <w:br/>
              <w:t>екскаваторами на автомобілі-самоскиди</w:t>
            </w:r>
          </w:p>
        </w:tc>
        <w:tc>
          <w:tcPr>
            <w:tcW w:w="1559" w:type="dxa"/>
            <w:tcBorders>
              <w:top w:val="nil"/>
              <w:left w:val="nil"/>
              <w:bottom w:val="single" w:sz="4" w:space="0" w:color="auto"/>
              <w:right w:val="single" w:sz="4" w:space="0" w:color="auto"/>
            </w:tcBorders>
            <w:vAlign w:val="center"/>
            <w:hideMark/>
          </w:tcPr>
          <w:p w14:paraId="1E8921B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0DDE6B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596,2</w:t>
            </w:r>
          </w:p>
        </w:tc>
      </w:tr>
      <w:tr w:rsidR="007B06B4" w:rsidRPr="007B06B4" w14:paraId="06B9BEE2"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5ADEAD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189</w:t>
            </w:r>
          </w:p>
        </w:tc>
        <w:tc>
          <w:tcPr>
            <w:tcW w:w="6600" w:type="dxa"/>
            <w:tcBorders>
              <w:top w:val="nil"/>
              <w:left w:val="nil"/>
              <w:bottom w:val="single" w:sz="4" w:space="0" w:color="auto"/>
              <w:right w:val="single" w:sz="4" w:space="0" w:color="auto"/>
            </w:tcBorders>
            <w:vAlign w:val="center"/>
            <w:hideMark/>
          </w:tcPr>
          <w:p w14:paraId="4C1644D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Перевезення відфрезерованого матеріалу на відстань</w:t>
            </w:r>
            <w:r w:rsidRPr="007B06B4">
              <w:rPr>
                <w:rFonts w:ascii="Times New Roman" w:hAnsi="Times New Roman" w:cs="Times New Roman"/>
                <w:color w:val="000000"/>
                <w:sz w:val="20"/>
                <w:szCs w:val="20"/>
                <w:lang w:val="uk-UA" w:eastAsia="uk-UA"/>
              </w:rPr>
              <w:br/>
              <w:t>до 3 км /з місця складування/</w:t>
            </w:r>
          </w:p>
        </w:tc>
        <w:tc>
          <w:tcPr>
            <w:tcW w:w="1559" w:type="dxa"/>
            <w:tcBorders>
              <w:top w:val="nil"/>
              <w:left w:val="nil"/>
              <w:bottom w:val="single" w:sz="4" w:space="0" w:color="auto"/>
              <w:right w:val="single" w:sz="4" w:space="0" w:color="auto"/>
            </w:tcBorders>
            <w:vAlign w:val="center"/>
            <w:hideMark/>
          </w:tcPr>
          <w:p w14:paraId="0D5BE20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18FB961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596,2</w:t>
            </w:r>
          </w:p>
        </w:tc>
      </w:tr>
      <w:tr w:rsidR="007B06B4" w:rsidRPr="007B06B4" w14:paraId="7383666B" w14:textId="77777777" w:rsidTr="007B06B4">
        <w:trPr>
          <w:trHeight w:val="645"/>
        </w:trPr>
        <w:tc>
          <w:tcPr>
            <w:tcW w:w="620" w:type="dxa"/>
            <w:tcBorders>
              <w:top w:val="nil"/>
              <w:left w:val="single" w:sz="4" w:space="0" w:color="auto"/>
              <w:bottom w:val="single" w:sz="4" w:space="0" w:color="auto"/>
              <w:right w:val="single" w:sz="4" w:space="0" w:color="auto"/>
            </w:tcBorders>
            <w:vAlign w:val="center"/>
            <w:hideMark/>
          </w:tcPr>
          <w:p w14:paraId="1EDCA55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190</w:t>
            </w:r>
          </w:p>
        </w:tc>
        <w:tc>
          <w:tcPr>
            <w:tcW w:w="6600" w:type="dxa"/>
            <w:tcBorders>
              <w:top w:val="nil"/>
              <w:left w:val="nil"/>
              <w:bottom w:val="single" w:sz="4" w:space="0" w:color="auto"/>
              <w:right w:val="single" w:sz="4" w:space="0" w:color="auto"/>
            </w:tcBorders>
            <w:vAlign w:val="center"/>
            <w:hideMark/>
          </w:tcPr>
          <w:p w14:paraId="11C0C2A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Укріплення узбіч </w:t>
            </w:r>
            <w:proofErr w:type="spellStart"/>
            <w:r w:rsidRPr="007B06B4">
              <w:rPr>
                <w:rFonts w:ascii="Times New Roman" w:hAnsi="Times New Roman" w:cs="Times New Roman"/>
                <w:color w:val="000000"/>
                <w:sz w:val="20"/>
                <w:szCs w:val="20"/>
                <w:lang w:val="uk-UA" w:eastAsia="uk-UA"/>
              </w:rPr>
              <w:t>асфальтогранулятором</w:t>
            </w:r>
            <w:proofErr w:type="spellEnd"/>
            <w:r w:rsidRPr="007B06B4">
              <w:rPr>
                <w:rFonts w:ascii="Times New Roman" w:hAnsi="Times New Roman" w:cs="Times New Roman"/>
                <w:color w:val="000000"/>
                <w:sz w:val="20"/>
                <w:szCs w:val="20"/>
                <w:lang w:val="uk-UA" w:eastAsia="uk-UA"/>
              </w:rPr>
              <w:t xml:space="preserve"> автогрейдером</w:t>
            </w:r>
            <w:r w:rsidRPr="007B06B4">
              <w:rPr>
                <w:rFonts w:ascii="Times New Roman" w:hAnsi="Times New Roman" w:cs="Times New Roman"/>
                <w:color w:val="000000"/>
                <w:sz w:val="20"/>
                <w:szCs w:val="20"/>
                <w:lang w:val="uk-UA" w:eastAsia="uk-UA"/>
              </w:rPr>
              <w:br/>
              <w:t>середнього типу: при товщині шару 16,9 см</w:t>
            </w:r>
          </w:p>
        </w:tc>
        <w:tc>
          <w:tcPr>
            <w:tcW w:w="1559" w:type="dxa"/>
            <w:tcBorders>
              <w:top w:val="nil"/>
              <w:left w:val="nil"/>
              <w:bottom w:val="single" w:sz="4" w:space="0" w:color="auto"/>
              <w:right w:val="single" w:sz="4" w:space="0" w:color="auto"/>
            </w:tcBorders>
            <w:vAlign w:val="center"/>
            <w:hideMark/>
          </w:tcPr>
          <w:p w14:paraId="2AF7EF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4BD76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1722</w:t>
            </w:r>
          </w:p>
        </w:tc>
      </w:tr>
      <w:tr w:rsidR="007B06B4" w:rsidRPr="007B06B4" w14:paraId="2CC3CFD3" w14:textId="77777777" w:rsidTr="007B06B4">
        <w:trPr>
          <w:trHeight w:val="405"/>
        </w:trPr>
        <w:tc>
          <w:tcPr>
            <w:tcW w:w="620" w:type="dxa"/>
            <w:tcBorders>
              <w:top w:val="nil"/>
              <w:left w:val="single" w:sz="4" w:space="0" w:color="auto"/>
              <w:bottom w:val="single" w:sz="4" w:space="0" w:color="auto"/>
              <w:right w:val="single" w:sz="4" w:space="0" w:color="auto"/>
            </w:tcBorders>
            <w:vAlign w:val="center"/>
            <w:hideMark/>
          </w:tcPr>
          <w:p w14:paraId="12FD0FC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191</w:t>
            </w:r>
          </w:p>
        </w:tc>
        <w:tc>
          <w:tcPr>
            <w:tcW w:w="6600" w:type="dxa"/>
            <w:tcBorders>
              <w:top w:val="nil"/>
              <w:left w:val="nil"/>
              <w:bottom w:val="single" w:sz="4" w:space="0" w:color="auto"/>
              <w:right w:val="single" w:sz="4" w:space="0" w:color="auto"/>
            </w:tcBorders>
            <w:vAlign w:val="center"/>
            <w:hideMark/>
          </w:tcPr>
          <w:p w14:paraId="1154324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Розлив в'яжучих матеріалів </w:t>
            </w:r>
            <w:proofErr w:type="spellStart"/>
            <w:r w:rsidRPr="007B06B4">
              <w:rPr>
                <w:rFonts w:ascii="Times New Roman" w:hAnsi="Times New Roman" w:cs="Times New Roman"/>
                <w:color w:val="000000"/>
                <w:sz w:val="20"/>
                <w:szCs w:val="20"/>
                <w:lang w:val="uk-UA" w:eastAsia="uk-UA"/>
              </w:rPr>
              <w:t>автогудронатором</w:t>
            </w:r>
            <w:proofErr w:type="spellEnd"/>
          </w:p>
        </w:tc>
        <w:tc>
          <w:tcPr>
            <w:tcW w:w="1559" w:type="dxa"/>
            <w:tcBorders>
              <w:top w:val="nil"/>
              <w:left w:val="nil"/>
              <w:bottom w:val="single" w:sz="4" w:space="0" w:color="auto"/>
              <w:right w:val="single" w:sz="4" w:space="0" w:color="auto"/>
            </w:tcBorders>
            <w:vAlign w:val="center"/>
            <w:hideMark/>
          </w:tcPr>
          <w:p w14:paraId="6619522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7470F71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6,46</w:t>
            </w:r>
          </w:p>
        </w:tc>
      </w:tr>
      <w:tr w:rsidR="007B06B4" w:rsidRPr="007B06B4" w14:paraId="37750637" w14:textId="77777777" w:rsidTr="007B06B4">
        <w:trPr>
          <w:trHeight w:val="600"/>
        </w:trPr>
        <w:tc>
          <w:tcPr>
            <w:tcW w:w="620" w:type="dxa"/>
            <w:tcBorders>
              <w:top w:val="nil"/>
              <w:left w:val="single" w:sz="4" w:space="0" w:color="auto"/>
              <w:bottom w:val="single" w:sz="4" w:space="0" w:color="auto"/>
              <w:right w:val="single" w:sz="4" w:space="0" w:color="auto"/>
            </w:tcBorders>
            <w:vAlign w:val="center"/>
            <w:hideMark/>
          </w:tcPr>
          <w:p w14:paraId="6F089A6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192</w:t>
            </w:r>
          </w:p>
        </w:tc>
        <w:tc>
          <w:tcPr>
            <w:tcW w:w="6600" w:type="dxa"/>
            <w:tcBorders>
              <w:top w:val="nil"/>
              <w:left w:val="nil"/>
              <w:bottom w:val="single" w:sz="4" w:space="0" w:color="auto"/>
              <w:right w:val="single" w:sz="4" w:space="0" w:color="auto"/>
            </w:tcBorders>
            <w:vAlign w:val="center"/>
            <w:hideMark/>
          </w:tcPr>
          <w:p w14:paraId="38186FE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Влаштування </w:t>
            </w:r>
            <w:proofErr w:type="spellStart"/>
            <w:r w:rsidRPr="007B06B4">
              <w:rPr>
                <w:rFonts w:ascii="Times New Roman" w:hAnsi="Times New Roman" w:cs="Times New Roman"/>
                <w:color w:val="000000"/>
                <w:sz w:val="20"/>
                <w:szCs w:val="20"/>
                <w:lang w:val="uk-UA" w:eastAsia="uk-UA"/>
              </w:rPr>
              <w:t>вирівнюючого</w:t>
            </w:r>
            <w:proofErr w:type="spellEnd"/>
            <w:r w:rsidRPr="007B06B4">
              <w:rPr>
                <w:rFonts w:ascii="Times New Roman" w:hAnsi="Times New Roman" w:cs="Times New Roman"/>
                <w:color w:val="000000"/>
                <w:sz w:val="20"/>
                <w:szCs w:val="20"/>
                <w:lang w:val="uk-UA" w:eastAsia="uk-UA"/>
              </w:rPr>
              <w:t xml:space="preserve"> шару із асфальтобетонної суміші асфальтоукладачем, при ширині укладання 3,5 м</w:t>
            </w:r>
          </w:p>
        </w:tc>
        <w:tc>
          <w:tcPr>
            <w:tcW w:w="1559" w:type="dxa"/>
            <w:tcBorders>
              <w:top w:val="nil"/>
              <w:left w:val="nil"/>
              <w:bottom w:val="single" w:sz="4" w:space="0" w:color="auto"/>
              <w:right w:val="single" w:sz="4" w:space="0" w:color="auto"/>
            </w:tcBorders>
            <w:vAlign w:val="center"/>
            <w:hideMark/>
          </w:tcPr>
          <w:p w14:paraId="1C8AE9E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183B569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155</w:t>
            </w:r>
          </w:p>
        </w:tc>
      </w:tr>
      <w:tr w:rsidR="007B06B4" w:rsidRPr="007B06B4" w14:paraId="3C79DE65" w14:textId="77777777" w:rsidTr="007B06B4">
        <w:trPr>
          <w:trHeight w:val="646"/>
        </w:trPr>
        <w:tc>
          <w:tcPr>
            <w:tcW w:w="620" w:type="dxa"/>
            <w:tcBorders>
              <w:top w:val="nil"/>
              <w:left w:val="single" w:sz="4" w:space="0" w:color="auto"/>
              <w:bottom w:val="single" w:sz="4" w:space="0" w:color="auto"/>
              <w:right w:val="single" w:sz="4" w:space="0" w:color="auto"/>
            </w:tcBorders>
            <w:vAlign w:val="center"/>
            <w:hideMark/>
          </w:tcPr>
          <w:p w14:paraId="1F7C4A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193</w:t>
            </w:r>
          </w:p>
        </w:tc>
        <w:tc>
          <w:tcPr>
            <w:tcW w:w="6600" w:type="dxa"/>
            <w:tcBorders>
              <w:top w:val="nil"/>
              <w:left w:val="nil"/>
              <w:bottom w:val="single" w:sz="4" w:space="0" w:color="auto"/>
              <w:right w:val="single" w:sz="4" w:space="0" w:color="auto"/>
            </w:tcBorders>
            <w:vAlign w:val="center"/>
            <w:hideMark/>
          </w:tcPr>
          <w:p w14:paraId="7E3EB31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10,6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4668A41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76BC53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646</w:t>
            </w:r>
          </w:p>
        </w:tc>
      </w:tr>
      <w:tr w:rsidR="007B06B4" w:rsidRPr="007B06B4" w14:paraId="78505585" w14:textId="77777777" w:rsidTr="007B06B4">
        <w:trPr>
          <w:trHeight w:val="670"/>
        </w:trPr>
        <w:tc>
          <w:tcPr>
            <w:tcW w:w="620" w:type="dxa"/>
            <w:tcBorders>
              <w:top w:val="nil"/>
              <w:left w:val="single" w:sz="4" w:space="0" w:color="auto"/>
              <w:bottom w:val="single" w:sz="4" w:space="0" w:color="auto"/>
              <w:right w:val="single" w:sz="4" w:space="0" w:color="auto"/>
            </w:tcBorders>
            <w:vAlign w:val="center"/>
            <w:hideMark/>
          </w:tcPr>
          <w:p w14:paraId="2A5595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194</w:t>
            </w:r>
          </w:p>
        </w:tc>
        <w:tc>
          <w:tcPr>
            <w:tcW w:w="6600" w:type="dxa"/>
            <w:tcBorders>
              <w:top w:val="nil"/>
              <w:left w:val="nil"/>
              <w:bottom w:val="single" w:sz="4" w:space="0" w:color="auto"/>
              <w:right w:val="single" w:sz="4" w:space="0" w:color="auto"/>
            </w:tcBorders>
            <w:vAlign w:val="center"/>
            <w:hideMark/>
          </w:tcPr>
          <w:p w14:paraId="3054E39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 xml:space="preserve">самохідним вібраційним </w:t>
            </w:r>
            <w:proofErr w:type="spellStart"/>
            <w:r w:rsidRPr="007B06B4">
              <w:rPr>
                <w:rFonts w:ascii="Times New Roman" w:hAnsi="Times New Roman" w:cs="Times New Roman"/>
                <w:color w:val="000000"/>
                <w:sz w:val="20"/>
                <w:szCs w:val="20"/>
                <w:lang w:val="uk-UA" w:eastAsia="uk-UA"/>
              </w:rPr>
              <w:t>гладковальцевим</w:t>
            </w:r>
            <w:proofErr w:type="spellEnd"/>
            <w:r w:rsidRPr="007B06B4">
              <w:rPr>
                <w:rFonts w:ascii="Times New Roman" w:hAnsi="Times New Roman" w:cs="Times New Roman"/>
                <w:color w:val="000000"/>
                <w:sz w:val="20"/>
                <w:szCs w:val="20"/>
                <w:lang w:val="uk-UA" w:eastAsia="uk-UA"/>
              </w:rPr>
              <w:t xml:space="preserve"> масою 14,2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43AB98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90D24F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646</w:t>
            </w:r>
          </w:p>
        </w:tc>
      </w:tr>
      <w:tr w:rsidR="007B06B4" w:rsidRPr="007B06B4" w14:paraId="7CE2765B" w14:textId="77777777" w:rsidTr="007B06B4">
        <w:trPr>
          <w:trHeight w:val="667"/>
        </w:trPr>
        <w:tc>
          <w:tcPr>
            <w:tcW w:w="620" w:type="dxa"/>
            <w:tcBorders>
              <w:top w:val="nil"/>
              <w:left w:val="single" w:sz="4" w:space="0" w:color="auto"/>
              <w:bottom w:val="single" w:sz="4" w:space="0" w:color="auto"/>
              <w:right w:val="single" w:sz="4" w:space="0" w:color="auto"/>
            </w:tcBorders>
            <w:vAlign w:val="center"/>
            <w:hideMark/>
          </w:tcPr>
          <w:p w14:paraId="3CEDD33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195</w:t>
            </w:r>
          </w:p>
        </w:tc>
        <w:tc>
          <w:tcPr>
            <w:tcW w:w="6600" w:type="dxa"/>
            <w:tcBorders>
              <w:top w:val="nil"/>
              <w:left w:val="nil"/>
              <w:bottom w:val="single" w:sz="4" w:space="0" w:color="auto"/>
              <w:right w:val="single" w:sz="4" w:space="0" w:color="auto"/>
            </w:tcBorders>
            <w:vAlign w:val="center"/>
            <w:hideMark/>
          </w:tcPr>
          <w:p w14:paraId="0ACBCCA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самохідним на пневмоколісному ходу масою 14,33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4776F1F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92C8B2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646</w:t>
            </w:r>
          </w:p>
        </w:tc>
      </w:tr>
      <w:tr w:rsidR="007B06B4" w:rsidRPr="007B06B4" w14:paraId="2D49141E" w14:textId="77777777" w:rsidTr="007B06B4">
        <w:trPr>
          <w:trHeight w:val="691"/>
        </w:trPr>
        <w:tc>
          <w:tcPr>
            <w:tcW w:w="620" w:type="dxa"/>
            <w:tcBorders>
              <w:top w:val="nil"/>
              <w:left w:val="single" w:sz="4" w:space="0" w:color="auto"/>
              <w:bottom w:val="single" w:sz="4" w:space="0" w:color="auto"/>
              <w:right w:val="single" w:sz="4" w:space="0" w:color="auto"/>
            </w:tcBorders>
            <w:vAlign w:val="center"/>
            <w:hideMark/>
          </w:tcPr>
          <w:p w14:paraId="16E38D8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196</w:t>
            </w:r>
          </w:p>
        </w:tc>
        <w:tc>
          <w:tcPr>
            <w:tcW w:w="6600" w:type="dxa"/>
            <w:tcBorders>
              <w:top w:val="nil"/>
              <w:left w:val="nil"/>
              <w:bottom w:val="single" w:sz="4" w:space="0" w:color="auto"/>
              <w:right w:val="single" w:sz="4" w:space="0" w:color="auto"/>
            </w:tcBorders>
            <w:vAlign w:val="center"/>
            <w:hideMark/>
          </w:tcPr>
          <w:p w14:paraId="32BA23E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Ущільнення асфальтобетонного шару котком дорожнім</w:t>
            </w:r>
            <w:r w:rsidRPr="007B06B4">
              <w:rPr>
                <w:rFonts w:ascii="Times New Roman" w:hAnsi="Times New Roman" w:cs="Times New Roman"/>
                <w:color w:val="000000"/>
                <w:sz w:val="20"/>
                <w:szCs w:val="20"/>
                <w:lang w:val="uk-UA" w:eastAsia="uk-UA"/>
              </w:rPr>
              <w:br w:type="page"/>
              <w:t>самохідним вібраційним комбінованої дії масою 9,3 т за 4 проходи котка по одному сліду</w:t>
            </w:r>
          </w:p>
        </w:tc>
        <w:tc>
          <w:tcPr>
            <w:tcW w:w="1559" w:type="dxa"/>
            <w:tcBorders>
              <w:top w:val="nil"/>
              <w:left w:val="nil"/>
              <w:bottom w:val="single" w:sz="4" w:space="0" w:color="auto"/>
              <w:right w:val="single" w:sz="4" w:space="0" w:color="auto"/>
            </w:tcBorders>
            <w:vAlign w:val="center"/>
            <w:hideMark/>
          </w:tcPr>
          <w:p w14:paraId="29FF37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EFDE5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646</w:t>
            </w:r>
          </w:p>
        </w:tc>
      </w:tr>
      <w:tr w:rsidR="007B06B4" w:rsidRPr="007B06B4" w14:paraId="6C43FE06" w14:textId="77777777" w:rsidTr="007B06B4">
        <w:trPr>
          <w:trHeight w:val="765"/>
        </w:trPr>
        <w:tc>
          <w:tcPr>
            <w:tcW w:w="620" w:type="dxa"/>
            <w:tcBorders>
              <w:top w:val="nil"/>
              <w:left w:val="single" w:sz="4" w:space="0" w:color="auto"/>
              <w:bottom w:val="single" w:sz="4" w:space="0" w:color="auto"/>
              <w:right w:val="single" w:sz="4" w:space="0" w:color="auto"/>
            </w:tcBorders>
            <w:vAlign w:val="center"/>
            <w:hideMark/>
          </w:tcPr>
          <w:p w14:paraId="679588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197</w:t>
            </w:r>
          </w:p>
        </w:tc>
        <w:tc>
          <w:tcPr>
            <w:tcW w:w="6600" w:type="dxa"/>
            <w:tcBorders>
              <w:top w:val="nil"/>
              <w:left w:val="nil"/>
              <w:bottom w:val="single" w:sz="4" w:space="0" w:color="auto"/>
              <w:right w:val="single" w:sz="4" w:space="0" w:color="auto"/>
            </w:tcBorders>
            <w:vAlign w:val="center"/>
            <w:hideMark/>
          </w:tcPr>
          <w:p w14:paraId="6E91740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щебенево-піщаної суміші автогрейдером, середньою товщиною 16 см</w:t>
            </w:r>
            <w:r w:rsidRPr="007B06B4">
              <w:rPr>
                <w:rFonts w:ascii="Times New Roman" w:hAnsi="Times New Roman" w:cs="Times New Roman"/>
                <w:color w:val="000000"/>
                <w:sz w:val="20"/>
                <w:szCs w:val="20"/>
                <w:lang w:val="uk-UA" w:eastAsia="uk-UA"/>
              </w:rPr>
              <w:br/>
              <w:t>/вирівнювання поздовжнього профілю з'їзду/</w:t>
            </w:r>
          </w:p>
        </w:tc>
        <w:tc>
          <w:tcPr>
            <w:tcW w:w="1559" w:type="dxa"/>
            <w:tcBorders>
              <w:top w:val="nil"/>
              <w:left w:val="nil"/>
              <w:bottom w:val="single" w:sz="4" w:space="0" w:color="auto"/>
              <w:right w:val="single" w:sz="4" w:space="0" w:color="auto"/>
            </w:tcBorders>
            <w:vAlign w:val="center"/>
            <w:hideMark/>
          </w:tcPr>
          <w:p w14:paraId="5D1CFC7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C0D7B6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455</w:t>
            </w:r>
          </w:p>
        </w:tc>
      </w:tr>
      <w:tr w:rsidR="007B06B4" w:rsidRPr="007B06B4" w14:paraId="4B83B21B" w14:textId="77777777" w:rsidTr="007B06B4">
        <w:trPr>
          <w:trHeight w:val="540"/>
        </w:trPr>
        <w:tc>
          <w:tcPr>
            <w:tcW w:w="620" w:type="dxa"/>
            <w:tcBorders>
              <w:top w:val="nil"/>
              <w:left w:val="single" w:sz="4" w:space="0" w:color="auto"/>
              <w:bottom w:val="single" w:sz="4" w:space="0" w:color="auto"/>
              <w:right w:val="single" w:sz="4" w:space="0" w:color="auto"/>
            </w:tcBorders>
            <w:vAlign w:val="center"/>
            <w:hideMark/>
          </w:tcPr>
          <w:p w14:paraId="077523B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198</w:t>
            </w:r>
          </w:p>
        </w:tc>
        <w:tc>
          <w:tcPr>
            <w:tcW w:w="6600" w:type="dxa"/>
            <w:tcBorders>
              <w:top w:val="nil"/>
              <w:left w:val="nil"/>
              <w:bottom w:val="single" w:sz="4" w:space="0" w:color="auto"/>
              <w:right w:val="single" w:sz="4" w:space="0" w:color="auto"/>
            </w:tcBorders>
            <w:vAlign w:val="center"/>
            <w:hideMark/>
          </w:tcPr>
          <w:p w14:paraId="33E70C5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w:t>
            </w:r>
            <w:r w:rsidRPr="007B06B4">
              <w:rPr>
                <w:rFonts w:ascii="Times New Roman" w:hAnsi="Times New Roman" w:cs="Times New Roman"/>
                <w:color w:val="000000"/>
                <w:sz w:val="20"/>
                <w:szCs w:val="20"/>
                <w:lang w:val="uk-UA" w:eastAsia="uk-UA"/>
              </w:rPr>
              <w:br/>
              <w:t>піщаної суміші автогрейдером, середньою товщиною 14 см</w:t>
            </w:r>
          </w:p>
        </w:tc>
        <w:tc>
          <w:tcPr>
            <w:tcW w:w="1559" w:type="dxa"/>
            <w:tcBorders>
              <w:top w:val="nil"/>
              <w:left w:val="nil"/>
              <w:bottom w:val="single" w:sz="4" w:space="0" w:color="auto"/>
              <w:right w:val="single" w:sz="4" w:space="0" w:color="auto"/>
            </w:tcBorders>
            <w:vAlign w:val="center"/>
            <w:hideMark/>
          </w:tcPr>
          <w:p w14:paraId="41D1A4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29BBBE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877</w:t>
            </w:r>
          </w:p>
        </w:tc>
      </w:tr>
      <w:tr w:rsidR="007B06B4" w:rsidRPr="007B06B4" w14:paraId="41296F2E"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65489F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199</w:t>
            </w:r>
          </w:p>
        </w:tc>
        <w:tc>
          <w:tcPr>
            <w:tcW w:w="6600" w:type="dxa"/>
            <w:tcBorders>
              <w:top w:val="nil"/>
              <w:left w:val="nil"/>
              <w:bottom w:val="single" w:sz="4" w:space="0" w:color="auto"/>
              <w:right w:val="single" w:sz="4" w:space="0" w:color="auto"/>
            </w:tcBorders>
            <w:vAlign w:val="center"/>
            <w:hideMark/>
          </w:tcPr>
          <w:p w14:paraId="443D2EC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асфальтобетонного покриття пішохідних</w:t>
            </w:r>
            <w:r w:rsidRPr="007B06B4">
              <w:rPr>
                <w:rFonts w:ascii="Times New Roman" w:hAnsi="Times New Roman" w:cs="Times New Roman"/>
                <w:color w:val="000000"/>
                <w:sz w:val="20"/>
                <w:szCs w:val="20"/>
                <w:lang w:val="uk-UA" w:eastAsia="uk-UA"/>
              </w:rPr>
              <w:br/>
              <w:t>доріжок та тротуарів, товщиною 4 см</w:t>
            </w:r>
          </w:p>
        </w:tc>
        <w:tc>
          <w:tcPr>
            <w:tcW w:w="1559" w:type="dxa"/>
            <w:tcBorders>
              <w:top w:val="nil"/>
              <w:left w:val="nil"/>
              <w:bottom w:val="single" w:sz="4" w:space="0" w:color="auto"/>
              <w:right w:val="single" w:sz="4" w:space="0" w:color="auto"/>
            </w:tcBorders>
            <w:vAlign w:val="center"/>
            <w:hideMark/>
          </w:tcPr>
          <w:p w14:paraId="7A39748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937EA7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877</w:t>
            </w:r>
          </w:p>
        </w:tc>
      </w:tr>
      <w:tr w:rsidR="007B06B4" w:rsidRPr="007B06B4" w14:paraId="725D9E5C"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D9AFCC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200</w:t>
            </w:r>
          </w:p>
        </w:tc>
        <w:tc>
          <w:tcPr>
            <w:tcW w:w="6600" w:type="dxa"/>
            <w:tcBorders>
              <w:top w:val="nil"/>
              <w:left w:val="nil"/>
              <w:bottom w:val="single" w:sz="4" w:space="0" w:color="auto"/>
              <w:right w:val="single" w:sz="4" w:space="0" w:color="auto"/>
            </w:tcBorders>
            <w:vAlign w:val="center"/>
            <w:hideMark/>
          </w:tcPr>
          <w:p w14:paraId="6DE0E3B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основи дорожнього одягу з щебенево-піщаної суміші автогрейдером, товщиною 12 см</w:t>
            </w:r>
          </w:p>
        </w:tc>
        <w:tc>
          <w:tcPr>
            <w:tcW w:w="1559" w:type="dxa"/>
            <w:tcBorders>
              <w:top w:val="nil"/>
              <w:left w:val="nil"/>
              <w:bottom w:val="single" w:sz="4" w:space="0" w:color="auto"/>
              <w:right w:val="single" w:sz="4" w:space="0" w:color="auto"/>
            </w:tcBorders>
            <w:vAlign w:val="center"/>
            <w:hideMark/>
          </w:tcPr>
          <w:p w14:paraId="678CD9F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2191D32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579</w:t>
            </w:r>
          </w:p>
        </w:tc>
      </w:tr>
      <w:tr w:rsidR="007B06B4" w:rsidRPr="007B06B4" w14:paraId="11AD1C1E"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C91158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201</w:t>
            </w:r>
          </w:p>
        </w:tc>
        <w:tc>
          <w:tcPr>
            <w:tcW w:w="6600" w:type="dxa"/>
            <w:tcBorders>
              <w:top w:val="nil"/>
              <w:left w:val="nil"/>
              <w:bottom w:val="single" w:sz="4" w:space="0" w:color="auto"/>
              <w:right w:val="single" w:sz="4" w:space="0" w:color="auto"/>
            </w:tcBorders>
            <w:vAlign w:val="center"/>
            <w:hideMark/>
          </w:tcPr>
          <w:p w14:paraId="34F48BE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Укріплення узбіч щебнем товщиною шару 12 см з</w:t>
            </w:r>
            <w:r w:rsidRPr="007B06B4">
              <w:rPr>
                <w:rFonts w:ascii="Times New Roman" w:hAnsi="Times New Roman" w:cs="Times New Roman"/>
                <w:color w:val="000000"/>
                <w:sz w:val="20"/>
                <w:szCs w:val="20"/>
                <w:lang w:val="uk-UA" w:eastAsia="uk-UA"/>
              </w:rPr>
              <w:br/>
              <w:t>використанням автогрейдера</w:t>
            </w:r>
          </w:p>
        </w:tc>
        <w:tc>
          <w:tcPr>
            <w:tcW w:w="1559" w:type="dxa"/>
            <w:tcBorders>
              <w:top w:val="nil"/>
              <w:left w:val="nil"/>
              <w:bottom w:val="single" w:sz="4" w:space="0" w:color="auto"/>
              <w:right w:val="single" w:sz="4" w:space="0" w:color="auto"/>
            </w:tcBorders>
            <w:vAlign w:val="center"/>
            <w:hideMark/>
          </w:tcPr>
          <w:p w14:paraId="24A6FF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5A18D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125</w:t>
            </w:r>
          </w:p>
        </w:tc>
      </w:tr>
      <w:tr w:rsidR="007B06B4" w:rsidRPr="007B06B4" w14:paraId="42BC8628" w14:textId="77777777" w:rsidTr="007B06B4">
        <w:trPr>
          <w:trHeight w:val="347"/>
        </w:trPr>
        <w:tc>
          <w:tcPr>
            <w:tcW w:w="620" w:type="dxa"/>
            <w:tcBorders>
              <w:top w:val="nil"/>
              <w:left w:val="single" w:sz="4" w:space="0" w:color="auto"/>
              <w:bottom w:val="single" w:sz="4" w:space="0" w:color="auto"/>
              <w:right w:val="single" w:sz="4" w:space="0" w:color="auto"/>
            </w:tcBorders>
            <w:vAlign w:val="center"/>
            <w:hideMark/>
          </w:tcPr>
          <w:p w14:paraId="391C70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1303BC07"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7. Дорожні облаштування і обстановка дороги</w:t>
            </w:r>
          </w:p>
        </w:tc>
        <w:tc>
          <w:tcPr>
            <w:tcW w:w="1559" w:type="dxa"/>
            <w:tcBorders>
              <w:top w:val="nil"/>
              <w:left w:val="nil"/>
              <w:bottom w:val="single" w:sz="4" w:space="0" w:color="auto"/>
              <w:right w:val="single" w:sz="4" w:space="0" w:color="auto"/>
            </w:tcBorders>
            <w:vAlign w:val="center"/>
            <w:hideMark/>
          </w:tcPr>
          <w:p w14:paraId="11512473"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70F00353"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3462C11E" w14:textId="77777777" w:rsidTr="007B06B4">
        <w:trPr>
          <w:trHeight w:val="834"/>
        </w:trPr>
        <w:tc>
          <w:tcPr>
            <w:tcW w:w="620" w:type="dxa"/>
            <w:tcBorders>
              <w:top w:val="nil"/>
              <w:left w:val="single" w:sz="4" w:space="0" w:color="auto"/>
              <w:bottom w:val="single" w:sz="4" w:space="0" w:color="auto"/>
              <w:right w:val="single" w:sz="4" w:space="0" w:color="auto"/>
            </w:tcBorders>
            <w:vAlign w:val="center"/>
            <w:hideMark/>
          </w:tcPr>
          <w:p w14:paraId="557381E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202</w:t>
            </w:r>
          </w:p>
        </w:tc>
        <w:tc>
          <w:tcPr>
            <w:tcW w:w="6600" w:type="dxa"/>
            <w:tcBorders>
              <w:top w:val="nil"/>
              <w:left w:val="nil"/>
              <w:bottom w:val="single" w:sz="4" w:space="0" w:color="auto"/>
              <w:right w:val="single" w:sz="4" w:space="0" w:color="auto"/>
            </w:tcBorders>
            <w:vAlign w:val="center"/>
            <w:hideMark/>
          </w:tcPr>
          <w:p w14:paraId="4B4A43F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Монтаж </w:t>
            </w:r>
            <w:proofErr w:type="spellStart"/>
            <w:r w:rsidRPr="007B06B4">
              <w:rPr>
                <w:rFonts w:ascii="Times New Roman" w:hAnsi="Times New Roman" w:cs="Times New Roman"/>
                <w:color w:val="000000"/>
                <w:sz w:val="20"/>
                <w:szCs w:val="20"/>
                <w:lang w:val="uk-UA" w:eastAsia="uk-UA"/>
              </w:rPr>
              <w:t>каркасiв</w:t>
            </w:r>
            <w:proofErr w:type="spellEnd"/>
            <w:r w:rsidRPr="007B06B4">
              <w:rPr>
                <w:rFonts w:ascii="Times New Roman" w:hAnsi="Times New Roman" w:cs="Times New Roman"/>
                <w:color w:val="000000"/>
                <w:sz w:val="20"/>
                <w:szCs w:val="20"/>
                <w:lang w:val="uk-UA" w:eastAsia="uk-UA"/>
              </w:rPr>
              <w:t xml:space="preserve"> одноповерхових виробничих </w:t>
            </w:r>
            <w:proofErr w:type="spellStart"/>
            <w:r w:rsidRPr="007B06B4">
              <w:rPr>
                <w:rFonts w:ascii="Times New Roman" w:hAnsi="Times New Roman" w:cs="Times New Roman"/>
                <w:color w:val="000000"/>
                <w:sz w:val="20"/>
                <w:szCs w:val="20"/>
                <w:lang w:val="uk-UA" w:eastAsia="uk-UA"/>
              </w:rPr>
              <w:t>будiвель</w:t>
            </w:r>
            <w:proofErr w:type="spellEnd"/>
            <w:r w:rsidRPr="007B06B4">
              <w:rPr>
                <w:rFonts w:ascii="Times New Roman" w:hAnsi="Times New Roman" w:cs="Times New Roman"/>
                <w:color w:val="000000"/>
                <w:sz w:val="20"/>
                <w:szCs w:val="20"/>
                <w:lang w:val="uk-UA" w:eastAsia="uk-UA"/>
              </w:rPr>
              <w:br/>
              <w:t xml:space="preserve">одно- i багатопрогонових без </w:t>
            </w:r>
            <w:proofErr w:type="spellStart"/>
            <w:r w:rsidRPr="007B06B4">
              <w:rPr>
                <w:rFonts w:ascii="Times New Roman" w:hAnsi="Times New Roman" w:cs="Times New Roman"/>
                <w:color w:val="000000"/>
                <w:sz w:val="20"/>
                <w:szCs w:val="20"/>
                <w:lang w:val="uk-UA" w:eastAsia="uk-UA"/>
              </w:rPr>
              <w:t>лiхтарiв</w:t>
            </w:r>
            <w:proofErr w:type="spellEnd"/>
            <w:r w:rsidRPr="007B06B4">
              <w:rPr>
                <w:rFonts w:ascii="Times New Roman" w:hAnsi="Times New Roman" w:cs="Times New Roman"/>
                <w:color w:val="000000"/>
                <w:sz w:val="20"/>
                <w:szCs w:val="20"/>
                <w:lang w:val="uk-UA" w:eastAsia="uk-UA"/>
              </w:rPr>
              <w:t xml:space="preserve"> прогоном до 24 м,</w:t>
            </w:r>
            <w:r w:rsidRPr="007B06B4">
              <w:rPr>
                <w:rFonts w:ascii="Times New Roman" w:hAnsi="Times New Roman" w:cs="Times New Roman"/>
                <w:color w:val="000000"/>
                <w:sz w:val="20"/>
                <w:szCs w:val="20"/>
                <w:lang w:val="uk-UA" w:eastAsia="uk-UA"/>
              </w:rPr>
              <w:br/>
              <w:t xml:space="preserve">висотою до 15 м без </w:t>
            </w:r>
            <w:proofErr w:type="spellStart"/>
            <w:r w:rsidRPr="007B06B4">
              <w:rPr>
                <w:rFonts w:ascii="Times New Roman" w:hAnsi="Times New Roman" w:cs="Times New Roman"/>
                <w:color w:val="000000"/>
                <w:sz w:val="20"/>
                <w:szCs w:val="20"/>
                <w:lang w:val="uk-UA" w:eastAsia="uk-UA"/>
              </w:rPr>
              <w:t>кранiв</w:t>
            </w:r>
            <w:proofErr w:type="spellEnd"/>
            <w:r w:rsidRPr="007B06B4">
              <w:rPr>
                <w:rFonts w:ascii="Times New Roman" w:hAnsi="Times New Roman" w:cs="Times New Roman"/>
                <w:color w:val="000000"/>
                <w:sz w:val="20"/>
                <w:szCs w:val="20"/>
                <w:lang w:val="uk-UA" w:eastAsia="uk-UA"/>
              </w:rPr>
              <w:t xml:space="preserve"> /Монтаж металевого навісу</w:t>
            </w:r>
            <w:r w:rsidRPr="007B06B4">
              <w:rPr>
                <w:rFonts w:ascii="Times New Roman" w:hAnsi="Times New Roman" w:cs="Times New Roman"/>
                <w:color w:val="000000"/>
                <w:sz w:val="20"/>
                <w:szCs w:val="20"/>
                <w:lang w:val="uk-UA" w:eastAsia="uk-UA"/>
              </w:rPr>
              <w:br/>
              <w:t>(існуючий)/</w:t>
            </w:r>
          </w:p>
        </w:tc>
        <w:tc>
          <w:tcPr>
            <w:tcW w:w="1559" w:type="dxa"/>
            <w:tcBorders>
              <w:top w:val="nil"/>
              <w:left w:val="nil"/>
              <w:bottom w:val="single" w:sz="4" w:space="0" w:color="auto"/>
              <w:right w:val="single" w:sz="4" w:space="0" w:color="auto"/>
            </w:tcBorders>
            <w:vAlign w:val="center"/>
            <w:hideMark/>
          </w:tcPr>
          <w:p w14:paraId="7B1D5F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т</w:t>
            </w:r>
          </w:p>
        </w:tc>
        <w:tc>
          <w:tcPr>
            <w:tcW w:w="1417" w:type="dxa"/>
            <w:tcBorders>
              <w:top w:val="nil"/>
              <w:left w:val="nil"/>
              <w:bottom w:val="single" w:sz="4" w:space="0" w:color="auto"/>
              <w:right w:val="single" w:sz="4" w:space="0" w:color="auto"/>
            </w:tcBorders>
            <w:vAlign w:val="center"/>
            <w:hideMark/>
          </w:tcPr>
          <w:p w14:paraId="30D3474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0,2</w:t>
            </w:r>
          </w:p>
        </w:tc>
      </w:tr>
      <w:tr w:rsidR="007B06B4" w:rsidRPr="007B06B4" w14:paraId="4C206C8A" w14:textId="77777777" w:rsidTr="007B06B4">
        <w:trPr>
          <w:trHeight w:val="323"/>
        </w:trPr>
        <w:tc>
          <w:tcPr>
            <w:tcW w:w="620" w:type="dxa"/>
            <w:tcBorders>
              <w:top w:val="nil"/>
              <w:left w:val="single" w:sz="4" w:space="0" w:color="auto"/>
              <w:bottom w:val="single" w:sz="4" w:space="0" w:color="auto"/>
              <w:right w:val="single" w:sz="4" w:space="0" w:color="auto"/>
            </w:tcBorders>
            <w:vAlign w:val="center"/>
            <w:hideMark/>
          </w:tcPr>
          <w:p w14:paraId="4B97709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203</w:t>
            </w:r>
          </w:p>
        </w:tc>
        <w:tc>
          <w:tcPr>
            <w:tcW w:w="6600" w:type="dxa"/>
            <w:tcBorders>
              <w:top w:val="nil"/>
              <w:left w:val="nil"/>
              <w:bottom w:val="single" w:sz="4" w:space="0" w:color="auto"/>
              <w:right w:val="single" w:sz="4" w:space="0" w:color="auto"/>
            </w:tcBorders>
            <w:vAlign w:val="center"/>
            <w:hideMark/>
          </w:tcPr>
          <w:p w14:paraId="0BC64E4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Копання ям для встановлення стояків та стовпів глибиною 0,7 м</w:t>
            </w:r>
          </w:p>
        </w:tc>
        <w:tc>
          <w:tcPr>
            <w:tcW w:w="1559" w:type="dxa"/>
            <w:tcBorders>
              <w:top w:val="nil"/>
              <w:left w:val="nil"/>
              <w:bottom w:val="single" w:sz="4" w:space="0" w:color="auto"/>
              <w:right w:val="single" w:sz="4" w:space="0" w:color="auto"/>
            </w:tcBorders>
            <w:vAlign w:val="center"/>
            <w:hideMark/>
          </w:tcPr>
          <w:p w14:paraId="51B4FCD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ям</w:t>
            </w:r>
          </w:p>
        </w:tc>
        <w:tc>
          <w:tcPr>
            <w:tcW w:w="1417" w:type="dxa"/>
            <w:tcBorders>
              <w:top w:val="nil"/>
              <w:left w:val="nil"/>
              <w:bottom w:val="single" w:sz="4" w:space="0" w:color="auto"/>
              <w:right w:val="single" w:sz="4" w:space="0" w:color="auto"/>
            </w:tcBorders>
            <w:vAlign w:val="center"/>
            <w:hideMark/>
          </w:tcPr>
          <w:p w14:paraId="2753924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0,7</w:t>
            </w:r>
          </w:p>
        </w:tc>
      </w:tr>
      <w:tr w:rsidR="007B06B4" w:rsidRPr="007B06B4" w14:paraId="4C9BED28" w14:textId="77777777" w:rsidTr="007B06B4">
        <w:trPr>
          <w:trHeight w:val="616"/>
        </w:trPr>
        <w:tc>
          <w:tcPr>
            <w:tcW w:w="620" w:type="dxa"/>
            <w:tcBorders>
              <w:top w:val="nil"/>
              <w:left w:val="single" w:sz="4" w:space="0" w:color="auto"/>
              <w:bottom w:val="single" w:sz="4" w:space="0" w:color="auto"/>
              <w:right w:val="single" w:sz="4" w:space="0" w:color="auto"/>
            </w:tcBorders>
            <w:vAlign w:val="center"/>
            <w:hideMark/>
          </w:tcPr>
          <w:p w14:paraId="12F0B87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204</w:t>
            </w:r>
          </w:p>
        </w:tc>
        <w:tc>
          <w:tcPr>
            <w:tcW w:w="6600" w:type="dxa"/>
            <w:tcBorders>
              <w:top w:val="nil"/>
              <w:left w:val="nil"/>
              <w:bottom w:val="single" w:sz="4" w:space="0" w:color="auto"/>
              <w:right w:val="single" w:sz="4" w:space="0" w:color="auto"/>
            </w:tcBorders>
            <w:vAlign w:val="center"/>
            <w:hideMark/>
          </w:tcPr>
          <w:p w14:paraId="37E04D0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бетонних фундаментів загального</w:t>
            </w:r>
            <w:r w:rsidRPr="007B06B4">
              <w:rPr>
                <w:rFonts w:ascii="Times New Roman" w:hAnsi="Times New Roman" w:cs="Times New Roman"/>
                <w:color w:val="000000"/>
                <w:sz w:val="20"/>
                <w:szCs w:val="20"/>
                <w:lang w:val="uk-UA" w:eastAsia="uk-UA"/>
              </w:rPr>
              <w:br/>
              <w:t>призначення під колони об'ємом до 3 м3 бетон важкий В</w:t>
            </w:r>
            <w:r w:rsidRPr="007B06B4">
              <w:rPr>
                <w:rFonts w:ascii="Times New Roman" w:hAnsi="Times New Roman" w:cs="Times New Roman"/>
                <w:color w:val="000000"/>
                <w:sz w:val="20"/>
                <w:szCs w:val="20"/>
                <w:lang w:val="uk-UA" w:eastAsia="uk-UA"/>
              </w:rPr>
              <w:br/>
              <w:t xml:space="preserve">10 (М 150), </w:t>
            </w:r>
            <w:proofErr w:type="spellStart"/>
            <w:r w:rsidRPr="007B06B4">
              <w:rPr>
                <w:rFonts w:ascii="Times New Roman" w:hAnsi="Times New Roman" w:cs="Times New Roman"/>
                <w:color w:val="000000"/>
                <w:sz w:val="20"/>
                <w:szCs w:val="20"/>
                <w:lang w:val="uk-UA" w:eastAsia="uk-UA"/>
              </w:rPr>
              <w:t>крупнiсть</w:t>
            </w:r>
            <w:proofErr w:type="spellEnd"/>
            <w:r w:rsidRPr="007B06B4">
              <w:rPr>
                <w:rFonts w:ascii="Times New Roman" w:hAnsi="Times New Roman" w:cs="Times New Roman"/>
                <w:color w:val="000000"/>
                <w:sz w:val="20"/>
                <w:szCs w:val="20"/>
                <w:lang w:val="uk-UA" w:eastAsia="uk-UA"/>
              </w:rPr>
              <w:t xml:space="preserve"> заповнювача 5-10мм</w:t>
            </w:r>
          </w:p>
        </w:tc>
        <w:tc>
          <w:tcPr>
            <w:tcW w:w="1559" w:type="dxa"/>
            <w:tcBorders>
              <w:top w:val="nil"/>
              <w:left w:val="nil"/>
              <w:bottom w:val="single" w:sz="4" w:space="0" w:color="auto"/>
              <w:right w:val="single" w:sz="4" w:space="0" w:color="auto"/>
            </w:tcBorders>
            <w:vAlign w:val="center"/>
            <w:hideMark/>
          </w:tcPr>
          <w:p w14:paraId="32F88D3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44E583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0,7</w:t>
            </w:r>
          </w:p>
        </w:tc>
      </w:tr>
      <w:tr w:rsidR="007B06B4" w:rsidRPr="007B06B4" w14:paraId="2743DC0C" w14:textId="77777777" w:rsidTr="007B06B4">
        <w:trPr>
          <w:trHeight w:val="564"/>
        </w:trPr>
        <w:tc>
          <w:tcPr>
            <w:tcW w:w="620" w:type="dxa"/>
            <w:tcBorders>
              <w:top w:val="nil"/>
              <w:left w:val="single" w:sz="4" w:space="0" w:color="auto"/>
              <w:bottom w:val="single" w:sz="4" w:space="0" w:color="auto"/>
              <w:right w:val="single" w:sz="4" w:space="0" w:color="auto"/>
            </w:tcBorders>
            <w:vAlign w:val="center"/>
            <w:hideMark/>
          </w:tcPr>
          <w:p w14:paraId="14E5FEE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205</w:t>
            </w:r>
          </w:p>
        </w:tc>
        <w:tc>
          <w:tcPr>
            <w:tcW w:w="6600" w:type="dxa"/>
            <w:tcBorders>
              <w:top w:val="nil"/>
              <w:left w:val="nil"/>
              <w:bottom w:val="single" w:sz="4" w:space="0" w:color="auto"/>
              <w:right w:val="single" w:sz="4" w:space="0" w:color="auto"/>
            </w:tcBorders>
            <w:vAlign w:val="center"/>
            <w:hideMark/>
          </w:tcPr>
          <w:p w14:paraId="5671E3C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Розроблення </w:t>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у </w:t>
            </w:r>
            <w:proofErr w:type="spellStart"/>
            <w:r w:rsidRPr="007B06B4">
              <w:rPr>
                <w:rFonts w:ascii="Times New Roman" w:hAnsi="Times New Roman" w:cs="Times New Roman"/>
                <w:color w:val="000000"/>
                <w:sz w:val="20"/>
                <w:szCs w:val="20"/>
                <w:lang w:val="uk-UA" w:eastAsia="uk-UA"/>
              </w:rPr>
              <w:t>вiдвал</w:t>
            </w:r>
            <w:proofErr w:type="spellEnd"/>
            <w:r w:rsidRPr="007B06B4">
              <w:rPr>
                <w:rFonts w:ascii="Times New Roman" w:hAnsi="Times New Roman" w:cs="Times New Roman"/>
                <w:color w:val="000000"/>
                <w:sz w:val="20"/>
                <w:szCs w:val="20"/>
                <w:lang w:val="uk-UA" w:eastAsia="uk-UA"/>
              </w:rPr>
              <w:t xml:space="preserve"> екскаваторами "драглайн"</w:t>
            </w:r>
            <w:r w:rsidRPr="007B06B4">
              <w:rPr>
                <w:rFonts w:ascii="Times New Roman" w:hAnsi="Times New Roman" w:cs="Times New Roman"/>
                <w:color w:val="000000"/>
                <w:sz w:val="20"/>
                <w:szCs w:val="20"/>
                <w:lang w:val="uk-UA" w:eastAsia="uk-UA"/>
              </w:rPr>
              <w:br/>
              <w:t xml:space="preserve">або "зворотна лопата", група </w:t>
            </w:r>
            <w:proofErr w:type="spellStart"/>
            <w:r w:rsidRPr="007B06B4">
              <w:rPr>
                <w:rFonts w:ascii="Times New Roman" w:hAnsi="Times New Roman" w:cs="Times New Roman"/>
                <w:color w:val="000000"/>
                <w:sz w:val="20"/>
                <w:szCs w:val="20"/>
                <w:lang w:val="uk-UA" w:eastAsia="uk-UA"/>
              </w:rPr>
              <w:t>грунтiв</w:t>
            </w:r>
            <w:proofErr w:type="spellEnd"/>
            <w:r w:rsidRPr="007B06B4">
              <w:rPr>
                <w:rFonts w:ascii="Times New Roman" w:hAnsi="Times New Roman" w:cs="Times New Roman"/>
                <w:color w:val="000000"/>
                <w:sz w:val="20"/>
                <w:szCs w:val="20"/>
                <w:lang w:val="uk-UA" w:eastAsia="uk-UA"/>
              </w:rPr>
              <w:t xml:space="preserve"> 2</w:t>
            </w:r>
          </w:p>
        </w:tc>
        <w:tc>
          <w:tcPr>
            <w:tcW w:w="1559" w:type="dxa"/>
            <w:tcBorders>
              <w:top w:val="nil"/>
              <w:left w:val="nil"/>
              <w:bottom w:val="single" w:sz="4" w:space="0" w:color="auto"/>
              <w:right w:val="single" w:sz="4" w:space="0" w:color="auto"/>
            </w:tcBorders>
            <w:vAlign w:val="center"/>
            <w:hideMark/>
          </w:tcPr>
          <w:p w14:paraId="6A3C11A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D7EDF2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96,3</w:t>
            </w:r>
          </w:p>
        </w:tc>
      </w:tr>
      <w:tr w:rsidR="007B06B4" w:rsidRPr="007B06B4" w14:paraId="2DFEFE0B" w14:textId="77777777" w:rsidTr="007B06B4">
        <w:trPr>
          <w:trHeight w:val="692"/>
        </w:trPr>
        <w:tc>
          <w:tcPr>
            <w:tcW w:w="620" w:type="dxa"/>
            <w:tcBorders>
              <w:top w:val="nil"/>
              <w:left w:val="single" w:sz="4" w:space="0" w:color="auto"/>
              <w:bottom w:val="single" w:sz="4" w:space="0" w:color="auto"/>
              <w:right w:val="single" w:sz="4" w:space="0" w:color="auto"/>
            </w:tcBorders>
            <w:vAlign w:val="center"/>
            <w:hideMark/>
          </w:tcPr>
          <w:p w14:paraId="715D7C0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206</w:t>
            </w:r>
          </w:p>
        </w:tc>
        <w:tc>
          <w:tcPr>
            <w:tcW w:w="6600" w:type="dxa"/>
            <w:tcBorders>
              <w:top w:val="nil"/>
              <w:left w:val="nil"/>
              <w:bottom w:val="single" w:sz="4" w:space="0" w:color="auto"/>
              <w:right w:val="single" w:sz="4" w:space="0" w:color="auto"/>
            </w:tcBorders>
            <w:vAlign w:val="center"/>
            <w:hideMark/>
          </w:tcPr>
          <w:p w14:paraId="2A6BA67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Доробка вручну, зачистка </w:t>
            </w:r>
            <w:proofErr w:type="spellStart"/>
            <w:r w:rsidRPr="007B06B4">
              <w:rPr>
                <w:rFonts w:ascii="Times New Roman" w:hAnsi="Times New Roman" w:cs="Times New Roman"/>
                <w:color w:val="000000"/>
                <w:sz w:val="20"/>
                <w:szCs w:val="20"/>
                <w:lang w:val="uk-UA" w:eastAsia="uk-UA"/>
              </w:rPr>
              <w:t>дна</w:t>
            </w:r>
            <w:proofErr w:type="spellEnd"/>
            <w:r w:rsidRPr="007B06B4">
              <w:rPr>
                <w:rFonts w:ascii="Times New Roman" w:hAnsi="Times New Roman" w:cs="Times New Roman"/>
                <w:color w:val="000000"/>
                <w:sz w:val="20"/>
                <w:szCs w:val="20"/>
                <w:lang w:val="uk-UA" w:eastAsia="uk-UA"/>
              </w:rPr>
              <w:t xml:space="preserve"> i </w:t>
            </w:r>
            <w:proofErr w:type="spellStart"/>
            <w:r w:rsidRPr="007B06B4">
              <w:rPr>
                <w:rFonts w:ascii="Times New Roman" w:hAnsi="Times New Roman" w:cs="Times New Roman"/>
                <w:color w:val="000000"/>
                <w:sz w:val="20"/>
                <w:szCs w:val="20"/>
                <w:lang w:val="uk-UA" w:eastAsia="uk-UA"/>
              </w:rPr>
              <w:t>стiнок</w:t>
            </w:r>
            <w:proofErr w:type="spellEnd"/>
            <w:r w:rsidRPr="007B06B4">
              <w:rPr>
                <w:rFonts w:ascii="Times New Roman" w:hAnsi="Times New Roman" w:cs="Times New Roman"/>
                <w:color w:val="000000"/>
                <w:sz w:val="20"/>
                <w:szCs w:val="20"/>
                <w:lang w:val="uk-UA" w:eastAsia="uk-UA"/>
              </w:rPr>
              <w:t xml:space="preserve"> вручну з викидом</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в котлованах i траншеях, розроблених</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механiзованим</w:t>
            </w:r>
            <w:proofErr w:type="spellEnd"/>
            <w:r w:rsidRPr="007B06B4">
              <w:rPr>
                <w:rFonts w:ascii="Times New Roman" w:hAnsi="Times New Roman" w:cs="Times New Roman"/>
                <w:color w:val="000000"/>
                <w:sz w:val="20"/>
                <w:szCs w:val="20"/>
                <w:lang w:val="uk-UA" w:eastAsia="uk-UA"/>
              </w:rPr>
              <w:t xml:space="preserve"> способом</w:t>
            </w:r>
          </w:p>
        </w:tc>
        <w:tc>
          <w:tcPr>
            <w:tcW w:w="1559" w:type="dxa"/>
            <w:tcBorders>
              <w:top w:val="nil"/>
              <w:left w:val="nil"/>
              <w:bottom w:val="single" w:sz="4" w:space="0" w:color="auto"/>
              <w:right w:val="single" w:sz="4" w:space="0" w:color="auto"/>
            </w:tcBorders>
            <w:vAlign w:val="center"/>
            <w:hideMark/>
          </w:tcPr>
          <w:p w14:paraId="7EDE8E6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B0AF25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10,7</w:t>
            </w:r>
          </w:p>
        </w:tc>
      </w:tr>
      <w:tr w:rsidR="007B06B4" w:rsidRPr="007B06B4" w14:paraId="11D57285" w14:textId="77777777" w:rsidTr="007B06B4">
        <w:trPr>
          <w:trHeight w:val="513"/>
        </w:trPr>
        <w:tc>
          <w:tcPr>
            <w:tcW w:w="620" w:type="dxa"/>
            <w:tcBorders>
              <w:top w:val="nil"/>
              <w:left w:val="single" w:sz="4" w:space="0" w:color="auto"/>
              <w:bottom w:val="single" w:sz="4" w:space="0" w:color="auto"/>
              <w:right w:val="single" w:sz="4" w:space="0" w:color="auto"/>
            </w:tcBorders>
            <w:vAlign w:val="center"/>
            <w:hideMark/>
          </w:tcPr>
          <w:p w14:paraId="2A64C61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207</w:t>
            </w:r>
          </w:p>
        </w:tc>
        <w:tc>
          <w:tcPr>
            <w:tcW w:w="6600" w:type="dxa"/>
            <w:tcBorders>
              <w:top w:val="nil"/>
              <w:left w:val="nil"/>
              <w:bottom w:val="single" w:sz="4" w:space="0" w:color="auto"/>
              <w:right w:val="single" w:sz="4" w:space="0" w:color="auto"/>
            </w:tcBorders>
            <w:vAlign w:val="center"/>
            <w:hideMark/>
          </w:tcPr>
          <w:p w14:paraId="770F140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Засипка траншей i </w:t>
            </w:r>
            <w:proofErr w:type="spellStart"/>
            <w:r w:rsidRPr="007B06B4">
              <w:rPr>
                <w:rFonts w:ascii="Times New Roman" w:hAnsi="Times New Roman" w:cs="Times New Roman"/>
                <w:color w:val="000000"/>
                <w:sz w:val="20"/>
                <w:szCs w:val="20"/>
                <w:lang w:val="uk-UA" w:eastAsia="uk-UA"/>
              </w:rPr>
              <w:t>котлованiв</w:t>
            </w:r>
            <w:proofErr w:type="spellEnd"/>
            <w:r w:rsidRPr="007B06B4">
              <w:rPr>
                <w:rFonts w:ascii="Times New Roman" w:hAnsi="Times New Roman" w:cs="Times New Roman"/>
                <w:color w:val="000000"/>
                <w:sz w:val="20"/>
                <w:szCs w:val="20"/>
                <w:lang w:val="uk-UA" w:eastAsia="uk-UA"/>
              </w:rPr>
              <w:t xml:space="preserve"> бульдозерами з </w:t>
            </w:r>
            <w:proofErr w:type="spellStart"/>
            <w:r w:rsidRPr="007B06B4">
              <w:rPr>
                <w:rFonts w:ascii="Times New Roman" w:hAnsi="Times New Roman" w:cs="Times New Roman"/>
                <w:color w:val="000000"/>
                <w:sz w:val="20"/>
                <w:szCs w:val="20"/>
                <w:lang w:val="uk-UA" w:eastAsia="uk-UA"/>
              </w:rPr>
              <w:t>перемiщенням</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до 5 м, група </w:t>
            </w:r>
            <w:proofErr w:type="spellStart"/>
            <w:r w:rsidRPr="007B06B4">
              <w:rPr>
                <w:rFonts w:ascii="Times New Roman" w:hAnsi="Times New Roman" w:cs="Times New Roman"/>
                <w:color w:val="000000"/>
                <w:sz w:val="20"/>
                <w:szCs w:val="20"/>
                <w:lang w:val="uk-UA" w:eastAsia="uk-UA"/>
              </w:rPr>
              <w:t>грунтiв</w:t>
            </w:r>
            <w:proofErr w:type="spellEnd"/>
            <w:r w:rsidRPr="007B06B4">
              <w:rPr>
                <w:rFonts w:ascii="Times New Roman" w:hAnsi="Times New Roman" w:cs="Times New Roman"/>
                <w:color w:val="000000"/>
                <w:sz w:val="20"/>
                <w:szCs w:val="20"/>
                <w:lang w:val="uk-UA" w:eastAsia="uk-UA"/>
              </w:rPr>
              <w:t xml:space="preserve"> 1</w:t>
            </w:r>
          </w:p>
        </w:tc>
        <w:tc>
          <w:tcPr>
            <w:tcW w:w="1559" w:type="dxa"/>
            <w:tcBorders>
              <w:top w:val="nil"/>
              <w:left w:val="nil"/>
              <w:bottom w:val="single" w:sz="4" w:space="0" w:color="auto"/>
              <w:right w:val="single" w:sz="4" w:space="0" w:color="auto"/>
            </w:tcBorders>
            <w:vAlign w:val="center"/>
            <w:hideMark/>
          </w:tcPr>
          <w:p w14:paraId="18801D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05FB39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86,112</w:t>
            </w:r>
          </w:p>
        </w:tc>
      </w:tr>
      <w:tr w:rsidR="007B06B4" w:rsidRPr="007B06B4" w14:paraId="2912438B"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44970CD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208</w:t>
            </w:r>
          </w:p>
        </w:tc>
        <w:tc>
          <w:tcPr>
            <w:tcW w:w="6600" w:type="dxa"/>
            <w:tcBorders>
              <w:top w:val="nil"/>
              <w:left w:val="nil"/>
              <w:bottom w:val="single" w:sz="4" w:space="0" w:color="auto"/>
              <w:right w:val="single" w:sz="4" w:space="0" w:color="auto"/>
            </w:tcBorders>
            <w:vAlign w:val="center"/>
            <w:hideMark/>
          </w:tcPr>
          <w:p w14:paraId="71D47A9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Засипка вручну траншей, пазух </w:t>
            </w:r>
            <w:proofErr w:type="spellStart"/>
            <w:r w:rsidRPr="007B06B4">
              <w:rPr>
                <w:rFonts w:ascii="Times New Roman" w:hAnsi="Times New Roman" w:cs="Times New Roman"/>
                <w:color w:val="000000"/>
                <w:sz w:val="20"/>
                <w:szCs w:val="20"/>
                <w:lang w:val="uk-UA" w:eastAsia="uk-UA"/>
              </w:rPr>
              <w:t>котлованiв</w:t>
            </w:r>
            <w:proofErr w:type="spellEnd"/>
            <w:r w:rsidRPr="007B06B4">
              <w:rPr>
                <w:rFonts w:ascii="Times New Roman" w:hAnsi="Times New Roman" w:cs="Times New Roman"/>
                <w:color w:val="000000"/>
                <w:sz w:val="20"/>
                <w:szCs w:val="20"/>
                <w:lang w:val="uk-UA" w:eastAsia="uk-UA"/>
              </w:rPr>
              <w:t xml:space="preserve"> i ям, група</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грунтiв</w:t>
            </w:r>
            <w:proofErr w:type="spellEnd"/>
            <w:r w:rsidRPr="007B06B4">
              <w:rPr>
                <w:rFonts w:ascii="Times New Roman" w:hAnsi="Times New Roman" w:cs="Times New Roman"/>
                <w:color w:val="000000"/>
                <w:sz w:val="20"/>
                <w:szCs w:val="20"/>
                <w:lang w:val="uk-UA" w:eastAsia="uk-UA"/>
              </w:rPr>
              <w:t xml:space="preserve"> 1</w:t>
            </w:r>
          </w:p>
        </w:tc>
        <w:tc>
          <w:tcPr>
            <w:tcW w:w="1559" w:type="dxa"/>
            <w:tcBorders>
              <w:top w:val="nil"/>
              <w:left w:val="nil"/>
              <w:bottom w:val="single" w:sz="4" w:space="0" w:color="auto"/>
              <w:right w:val="single" w:sz="4" w:space="0" w:color="auto"/>
            </w:tcBorders>
            <w:vAlign w:val="center"/>
            <w:hideMark/>
          </w:tcPr>
          <w:p w14:paraId="7F7078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18D4717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9,568</w:t>
            </w:r>
          </w:p>
        </w:tc>
      </w:tr>
      <w:tr w:rsidR="007B06B4" w:rsidRPr="007B06B4" w14:paraId="2158D084"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CB5E6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209</w:t>
            </w:r>
          </w:p>
        </w:tc>
        <w:tc>
          <w:tcPr>
            <w:tcW w:w="6600" w:type="dxa"/>
            <w:tcBorders>
              <w:top w:val="nil"/>
              <w:left w:val="nil"/>
              <w:bottom w:val="single" w:sz="4" w:space="0" w:color="auto"/>
              <w:right w:val="single" w:sz="4" w:space="0" w:color="auto"/>
            </w:tcBorders>
            <w:vAlign w:val="center"/>
            <w:hideMark/>
          </w:tcPr>
          <w:p w14:paraId="29545B5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Ущiльнення</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пневматичними </w:t>
            </w:r>
            <w:proofErr w:type="spellStart"/>
            <w:r w:rsidRPr="007B06B4">
              <w:rPr>
                <w:rFonts w:ascii="Times New Roman" w:hAnsi="Times New Roman" w:cs="Times New Roman"/>
                <w:color w:val="000000"/>
                <w:sz w:val="20"/>
                <w:szCs w:val="20"/>
                <w:lang w:val="uk-UA" w:eastAsia="uk-UA"/>
              </w:rPr>
              <w:t>трамбiвками</w:t>
            </w:r>
            <w:proofErr w:type="spellEnd"/>
            <w:r w:rsidRPr="007B06B4">
              <w:rPr>
                <w:rFonts w:ascii="Times New Roman" w:hAnsi="Times New Roman" w:cs="Times New Roman"/>
                <w:color w:val="000000"/>
                <w:sz w:val="20"/>
                <w:szCs w:val="20"/>
                <w:lang w:val="uk-UA" w:eastAsia="uk-UA"/>
              </w:rPr>
              <w:t>, група</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грунтiв</w:t>
            </w:r>
            <w:proofErr w:type="spellEnd"/>
            <w:r w:rsidRPr="007B06B4">
              <w:rPr>
                <w:rFonts w:ascii="Times New Roman" w:hAnsi="Times New Roman" w:cs="Times New Roman"/>
                <w:color w:val="000000"/>
                <w:sz w:val="20"/>
                <w:szCs w:val="20"/>
                <w:lang w:val="uk-UA" w:eastAsia="uk-UA"/>
              </w:rPr>
              <w:t xml:space="preserve"> 1, 2</w:t>
            </w:r>
          </w:p>
        </w:tc>
        <w:tc>
          <w:tcPr>
            <w:tcW w:w="1559" w:type="dxa"/>
            <w:tcBorders>
              <w:top w:val="nil"/>
              <w:left w:val="nil"/>
              <w:bottom w:val="single" w:sz="4" w:space="0" w:color="auto"/>
              <w:right w:val="single" w:sz="4" w:space="0" w:color="auto"/>
            </w:tcBorders>
            <w:vAlign w:val="center"/>
            <w:hideMark/>
          </w:tcPr>
          <w:p w14:paraId="2440668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55AB228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86,112</w:t>
            </w:r>
          </w:p>
        </w:tc>
      </w:tr>
      <w:tr w:rsidR="007B06B4" w:rsidRPr="007B06B4" w14:paraId="6DC31F52"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7441D4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210</w:t>
            </w:r>
          </w:p>
        </w:tc>
        <w:tc>
          <w:tcPr>
            <w:tcW w:w="6600" w:type="dxa"/>
            <w:tcBorders>
              <w:top w:val="nil"/>
              <w:left w:val="nil"/>
              <w:bottom w:val="single" w:sz="4" w:space="0" w:color="auto"/>
              <w:right w:val="single" w:sz="4" w:space="0" w:color="auto"/>
            </w:tcBorders>
            <w:vAlign w:val="center"/>
            <w:hideMark/>
          </w:tcPr>
          <w:p w14:paraId="3B236DD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Викидання ґрунту ІІ групи /розрівнювання надлишкового</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грунту</w:t>
            </w:r>
            <w:proofErr w:type="spellEnd"/>
            <w:r w:rsidRPr="007B06B4">
              <w:rPr>
                <w:rFonts w:ascii="Times New Roman" w:hAnsi="Times New Roman" w:cs="Times New Roman"/>
                <w:color w:val="000000"/>
                <w:sz w:val="20"/>
                <w:szCs w:val="20"/>
                <w:lang w:val="uk-UA" w:eastAsia="uk-UA"/>
              </w:rPr>
              <w:t xml:space="preserve"> на укосах/</w:t>
            </w:r>
          </w:p>
        </w:tc>
        <w:tc>
          <w:tcPr>
            <w:tcW w:w="1559" w:type="dxa"/>
            <w:tcBorders>
              <w:top w:val="nil"/>
              <w:left w:val="nil"/>
              <w:bottom w:val="single" w:sz="4" w:space="0" w:color="auto"/>
              <w:right w:val="single" w:sz="4" w:space="0" w:color="auto"/>
            </w:tcBorders>
            <w:vAlign w:val="center"/>
            <w:hideMark/>
          </w:tcPr>
          <w:p w14:paraId="593A2E3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80BF50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11,32</w:t>
            </w:r>
          </w:p>
        </w:tc>
      </w:tr>
      <w:tr w:rsidR="007B06B4" w:rsidRPr="007B06B4" w14:paraId="53F9BC93"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19585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211</w:t>
            </w:r>
          </w:p>
        </w:tc>
        <w:tc>
          <w:tcPr>
            <w:tcW w:w="6600" w:type="dxa"/>
            <w:tcBorders>
              <w:top w:val="nil"/>
              <w:left w:val="nil"/>
              <w:bottom w:val="single" w:sz="4" w:space="0" w:color="auto"/>
              <w:right w:val="single" w:sz="4" w:space="0" w:color="auto"/>
            </w:tcBorders>
            <w:vAlign w:val="center"/>
            <w:hideMark/>
          </w:tcPr>
          <w:p w14:paraId="10322AC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основи під фундаменти піщаної</w:t>
            </w:r>
          </w:p>
        </w:tc>
        <w:tc>
          <w:tcPr>
            <w:tcW w:w="1559" w:type="dxa"/>
            <w:tcBorders>
              <w:top w:val="nil"/>
              <w:left w:val="nil"/>
              <w:bottom w:val="single" w:sz="4" w:space="0" w:color="auto"/>
              <w:right w:val="single" w:sz="4" w:space="0" w:color="auto"/>
            </w:tcBorders>
            <w:vAlign w:val="center"/>
            <w:hideMark/>
          </w:tcPr>
          <w:p w14:paraId="6F9ED33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3B1948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0,5008</w:t>
            </w:r>
          </w:p>
        </w:tc>
      </w:tr>
      <w:tr w:rsidR="007B06B4" w:rsidRPr="007B06B4" w14:paraId="49211C5F" w14:textId="77777777" w:rsidTr="007B06B4">
        <w:trPr>
          <w:trHeight w:val="360"/>
        </w:trPr>
        <w:tc>
          <w:tcPr>
            <w:tcW w:w="620" w:type="dxa"/>
            <w:tcBorders>
              <w:top w:val="nil"/>
              <w:left w:val="single" w:sz="4" w:space="0" w:color="auto"/>
              <w:bottom w:val="single" w:sz="4" w:space="0" w:color="auto"/>
              <w:right w:val="single" w:sz="4" w:space="0" w:color="auto"/>
            </w:tcBorders>
            <w:vAlign w:val="center"/>
            <w:hideMark/>
          </w:tcPr>
          <w:p w14:paraId="2EC434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212</w:t>
            </w:r>
          </w:p>
        </w:tc>
        <w:tc>
          <w:tcPr>
            <w:tcW w:w="6600" w:type="dxa"/>
            <w:tcBorders>
              <w:top w:val="nil"/>
              <w:left w:val="nil"/>
              <w:bottom w:val="single" w:sz="4" w:space="0" w:color="auto"/>
              <w:right w:val="single" w:sz="4" w:space="0" w:color="auto"/>
            </w:tcBorders>
            <w:vAlign w:val="center"/>
            <w:hideMark/>
          </w:tcPr>
          <w:p w14:paraId="381988E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Установлення опор із плит і кілець діаметром більше 1000 мм</w:t>
            </w:r>
          </w:p>
        </w:tc>
        <w:tc>
          <w:tcPr>
            <w:tcW w:w="1559" w:type="dxa"/>
            <w:tcBorders>
              <w:top w:val="nil"/>
              <w:left w:val="nil"/>
              <w:bottom w:val="single" w:sz="4" w:space="0" w:color="auto"/>
              <w:right w:val="single" w:sz="4" w:space="0" w:color="auto"/>
            </w:tcBorders>
            <w:vAlign w:val="center"/>
            <w:hideMark/>
          </w:tcPr>
          <w:p w14:paraId="46A6242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6EC651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3,16</w:t>
            </w:r>
          </w:p>
        </w:tc>
      </w:tr>
      <w:tr w:rsidR="007B06B4" w:rsidRPr="007B06B4" w14:paraId="08C1CBDB" w14:textId="77777777" w:rsidTr="007B06B4">
        <w:trPr>
          <w:trHeight w:val="724"/>
        </w:trPr>
        <w:tc>
          <w:tcPr>
            <w:tcW w:w="620" w:type="dxa"/>
            <w:tcBorders>
              <w:top w:val="nil"/>
              <w:left w:val="single" w:sz="4" w:space="0" w:color="auto"/>
              <w:bottom w:val="single" w:sz="4" w:space="0" w:color="auto"/>
              <w:right w:val="single" w:sz="4" w:space="0" w:color="auto"/>
            </w:tcBorders>
            <w:vAlign w:val="center"/>
            <w:hideMark/>
          </w:tcPr>
          <w:p w14:paraId="164A33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213</w:t>
            </w:r>
          </w:p>
        </w:tc>
        <w:tc>
          <w:tcPr>
            <w:tcW w:w="6600" w:type="dxa"/>
            <w:tcBorders>
              <w:top w:val="nil"/>
              <w:left w:val="nil"/>
              <w:bottom w:val="single" w:sz="4" w:space="0" w:color="auto"/>
              <w:right w:val="single" w:sz="4" w:space="0" w:color="auto"/>
            </w:tcBorders>
            <w:vAlign w:val="center"/>
            <w:hideMark/>
          </w:tcPr>
          <w:p w14:paraId="37ACE1B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Установлення в одноповерхових будівлях панелей</w:t>
            </w:r>
            <w:r w:rsidRPr="007B06B4">
              <w:rPr>
                <w:rFonts w:ascii="Times New Roman" w:hAnsi="Times New Roman" w:cs="Times New Roman"/>
                <w:color w:val="000000"/>
                <w:sz w:val="20"/>
                <w:szCs w:val="20"/>
                <w:lang w:val="uk-UA" w:eastAsia="uk-UA"/>
              </w:rPr>
              <w:br/>
              <w:t>зовнішніх стін довжиною до 7 м, площею до 10 м2 при</w:t>
            </w:r>
            <w:r w:rsidRPr="007B06B4">
              <w:rPr>
                <w:rFonts w:ascii="Times New Roman" w:hAnsi="Times New Roman" w:cs="Times New Roman"/>
                <w:color w:val="000000"/>
                <w:sz w:val="20"/>
                <w:szCs w:val="20"/>
                <w:lang w:val="uk-UA" w:eastAsia="uk-UA"/>
              </w:rPr>
              <w:br/>
              <w:t>висоті будівель до 25 м</w:t>
            </w:r>
          </w:p>
        </w:tc>
        <w:tc>
          <w:tcPr>
            <w:tcW w:w="1559" w:type="dxa"/>
            <w:tcBorders>
              <w:top w:val="nil"/>
              <w:left w:val="nil"/>
              <w:bottom w:val="single" w:sz="4" w:space="0" w:color="auto"/>
              <w:right w:val="single" w:sz="4" w:space="0" w:color="auto"/>
            </w:tcBorders>
            <w:vAlign w:val="center"/>
            <w:hideMark/>
          </w:tcPr>
          <w:p w14:paraId="7E5C04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2B376F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w:t>
            </w:r>
          </w:p>
        </w:tc>
      </w:tr>
      <w:tr w:rsidR="007B06B4" w:rsidRPr="007B06B4" w14:paraId="5ADB9D70" w14:textId="77777777" w:rsidTr="007B06B4">
        <w:trPr>
          <w:trHeight w:val="736"/>
        </w:trPr>
        <w:tc>
          <w:tcPr>
            <w:tcW w:w="620" w:type="dxa"/>
            <w:tcBorders>
              <w:top w:val="nil"/>
              <w:left w:val="single" w:sz="4" w:space="0" w:color="auto"/>
              <w:bottom w:val="single" w:sz="4" w:space="0" w:color="auto"/>
              <w:right w:val="single" w:sz="4" w:space="0" w:color="auto"/>
            </w:tcBorders>
            <w:vAlign w:val="center"/>
            <w:hideMark/>
          </w:tcPr>
          <w:p w14:paraId="0DB640A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214</w:t>
            </w:r>
          </w:p>
        </w:tc>
        <w:tc>
          <w:tcPr>
            <w:tcW w:w="6600" w:type="dxa"/>
            <w:tcBorders>
              <w:top w:val="nil"/>
              <w:left w:val="nil"/>
              <w:bottom w:val="single" w:sz="4" w:space="0" w:color="auto"/>
              <w:right w:val="single" w:sz="4" w:space="0" w:color="auto"/>
            </w:tcBorders>
            <w:vAlign w:val="center"/>
            <w:hideMark/>
          </w:tcPr>
          <w:p w14:paraId="23DB84C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Укладання в одноповерхових будівлях і спорудах плит</w:t>
            </w:r>
            <w:r w:rsidRPr="007B06B4">
              <w:rPr>
                <w:rFonts w:ascii="Times New Roman" w:hAnsi="Times New Roman" w:cs="Times New Roman"/>
                <w:color w:val="000000"/>
                <w:sz w:val="20"/>
                <w:szCs w:val="20"/>
                <w:lang w:val="uk-UA" w:eastAsia="uk-UA"/>
              </w:rPr>
              <w:br/>
              <w:t>покриття довжиною до 6 м, площею до 10 м2, при масі</w:t>
            </w:r>
            <w:r w:rsidRPr="007B06B4">
              <w:rPr>
                <w:rFonts w:ascii="Times New Roman" w:hAnsi="Times New Roman" w:cs="Times New Roman"/>
                <w:color w:val="000000"/>
                <w:sz w:val="20"/>
                <w:szCs w:val="20"/>
                <w:lang w:val="uk-UA" w:eastAsia="uk-UA"/>
              </w:rPr>
              <w:br/>
              <w:t>кроквяних і підкроквяних конструкцій до 10 т, при висоті</w:t>
            </w:r>
            <w:r w:rsidRPr="007B06B4">
              <w:rPr>
                <w:rFonts w:ascii="Times New Roman" w:hAnsi="Times New Roman" w:cs="Times New Roman"/>
                <w:color w:val="000000"/>
                <w:sz w:val="20"/>
                <w:szCs w:val="20"/>
                <w:lang w:val="uk-UA" w:eastAsia="uk-UA"/>
              </w:rPr>
              <w:br/>
              <w:t>будівель до 25 м</w:t>
            </w:r>
          </w:p>
        </w:tc>
        <w:tc>
          <w:tcPr>
            <w:tcW w:w="1559" w:type="dxa"/>
            <w:tcBorders>
              <w:top w:val="nil"/>
              <w:left w:val="nil"/>
              <w:bottom w:val="single" w:sz="4" w:space="0" w:color="auto"/>
              <w:right w:val="single" w:sz="4" w:space="0" w:color="auto"/>
            </w:tcBorders>
            <w:vAlign w:val="center"/>
            <w:hideMark/>
          </w:tcPr>
          <w:p w14:paraId="3780FFD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6AE47EA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4C478249"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633CAB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215</w:t>
            </w:r>
          </w:p>
        </w:tc>
        <w:tc>
          <w:tcPr>
            <w:tcW w:w="6600" w:type="dxa"/>
            <w:tcBorders>
              <w:top w:val="nil"/>
              <w:left w:val="nil"/>
              <w:bottom w:val="single" w:sz="4" w:space="0" w:color="auto"/>
              <w:right w:val="single" w:sz="4" w:space="0" w:color="auto"/>
            </w:tcBorders>
            <w:vAlign w:val="center"/>
            <w:hideMark/>
          </w:tcPr>
          <w:p w14:paraId="7BF3F5E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Ґрунтування бетонних і обштукатурених поверхонь</w:t>
            </w:r>
            <w:r w:rsidRPr="007B06B4">
              <w:rPr>
                <w:rFonts w:ascii="Times New Roman" w:hAnsi="Times New Roman" w:cs="Times New Roman"/>
                <w:color w:val="000000"/>
                <w:sz w:val="20"/>
                <w:szCs w:val="20"/>
                <w:lang w:val="uk-UA" w:eastAsia="uk-UA"/>
              </w:rPr>
              <w:br/>
              <w:t>бітумною ґрунтовкою, перший шар</w:t>
            </w:r>
          </w:p>
        </w:tc>
        <w:tc>
          <w:tcPr>
            <w:tcW w:w="1559" w:type="dxa"/>
            <w:tcBorders>
              <w:top w:val="nil"/>
              <w:left w:val="nil"/>
              <w:bottom w:val="single" w:sz="4" w:space="0" w:color="auto"/>
              <w:right w:val="single" w:sz="4" w:space="0" w:color="auto"/>
            </w:tcBorders>
            <w:vAlign w:val="center"/>
            <w:hideMark/>
          </w:tcPr>
          <w:p w14:paraId="592DF76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537861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21,24</w:t>
            </w:r>
          </w:p>
        </w:tc>
      </w:tr>
      <w:tr w:rsidR="007B06B4" w:rsidRPr="007B06B4" w14:paraId="030C174E"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E5E07F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216</w:t>
            </w:r>
          </w:p>
        </w:tc>
        <w:tc>
          <w:tcPr>
            <w:tcW w:w="6600" w:type="dxa"/>
            <w:tcBorders>
              <w:top w:val="nil"/>
              <w:left w:val="nil"/>
              <w:bottom w:val="single" w:sz="4" w:space="0" w:color="auto"/>
              <w:right w:val="single" w:sz="4" w:space="0" w:color="auto"/>
            </w:tcBorders>
            <w:vAlign w:val="center"/>
            <w:hideMark/>
          </w:tcPr>
          <w:p w14:paraId="286408E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Фарбування </w:t>
            </w:r>
            <w:proofErr w:type="spellStart"/>
            <w:r w:rsidRPr="007B06B4">
              <w:rPr>
                <w:rFonts w:ascii="Times New Roman" w:hAnsi="Times New Roman" w:cs="Times New Roman"/>
                <w:color w:val="000000"/>
                <w:sz w:val="20"/>
                <w:szCs w:val="20"/>
                <w:lang w:val="uk-UA" w:eastAsia="uk-UA"/>
              </w:rPr>
              <w:t>погрунтованих</w:t>
            </w:r>
            <w:proofErr w:type="spellEnd"/>
            <w:r w:rsidRPr="007B06B4">
              <w:rPr>
                <w:rFonts w:ascii="Times New Roman" w:hAnsi="Times New Roman" w:cs="Times New Roman"/>
                <w:color w:val="000000"/>
                <w:sz w:val="20"/>
                <w:szCs w:val="20"/>
                <w:lang w:val="uk-UA" w:eastAsia="uk-UA"/>
              </w:rPr>
              <w:t xml:space="preserve"> бетонних i поштукатурених</w:t>
            </w:r>
            <w:r w:rsidRPr="007B06B4">
              <w:rPr>
                <w:rFonts w:ascii="Times New Roman" w:hAnsi="Times New Roman" w:cs="Times New Roman"/>
                <w:color w:val="000000"/>
                <w:sz w:val="20"/>
                <w:szCs w:val="20"/>
                <w:lang w:val="uk-UA" w:eastAsia="uk-UA"/>
              </w:rPr>
              <w:br/>
              <w:t>поверхонь</w:t>
            </w:r>
          </w:p>
        </w:tc>
        <w:tc>
          <w:tcPr>
            <w:tcW w:w="1559" w:type="dxa"/>
            <w:tcBorders>
              <w:top w:val="nil"/>
              <w:left w:val="nil"/>
              <w:bottom w:val="single" w:sz="4" w:space="0" w:color="auto"/>
              <w:right w:val="single" w:sz="4" w:space="0" w:color="auto"/>
            </w:tcBorders>
            <w:vAlign w:val="center"/>
            <w:hideMark/>
          </w:tcPr>
          <w:p w14:paraId="20B5C00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7793FA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21,24</w:t>
            </w:r>
          </w:p>
        </w:tc>
      </w:tr>
      <w:tr w:rsidR="007B06B4" w:rsidRPr="007B06B4" w14:paraId="6314616B"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1E6BA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217</w:t>
            </w:r>
          </w:p>
        </w:tc>
        <w:tc>
          <w:tcPr>
            <w:tcW w:w="6600" w:type="dxa"/>
            <w:tcBorders>
              <w:top w:val="nil"/>
              <w:left w:val="nil"/>
              <w:bottom w:val="single" w:sz="4" w:space="0" w:color="auto"/>
              <w:right w:val="single" w:sz="4" w:space="0" w:color="auto"/>
            </w:tcBorders>
            <w:vAlign w:val="center"/>
            <w:hideMark/>
          </w:tcPr>
          <w:p w14:paraId="0B80CB4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Улаштування гідроізоляції проїзної частини залізничних</w:t>
            </w:r>
            <w:r w:rsidRPr="007B06B4">
              <w:rPr>
                <w:rFonts w:ascii="Times New Roman" w:hAnsi="Times New Roman" w:cs="Times New Roman"/>
                <w:color w:val="000000"/>
                <w:sz w:val="20"/>
                <w:szCs w:val="20"/>
                <w:lang w:val="uk-UA" w:eastAsia="uk-UA"/>
              </w:rPr>
              <w:br/>
              <w:t>мостів: обмазувальної бітумною мастикою двошарової</w:t>
            </w:r>
          </w:p>
        </w:tc>
        <w:tc>
          <w:tcPr>
            <w:tcW w:w="1559" w:type="dxa"/>
            <w:tcBorders>
              <w:top w:val="nil"/>
              <w:left w:val="nil"/>
              <w:bottom w:val="single" w:sz="4" w:space="0" w:color="auto"/>
              <w:right w:val="single" w:sz="4" w:space="0" w:color="auto"/>
            </w:tcBorders>
            <w:vAlign w:val="center"/>
            <w:hideMark/>
          </w:tcPr>
          <w:p w14:paraId="67025F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128536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w:t>
            </w:r>
          </w:p>
        </w:tc>
      </w:tr>
      <w:tr w:rsidR="007B06B4" w:rsidRPr="007B06B4" w14:paraId="29825A60" w14:textId="77777777" w:rsidTr="007B06B4">
        <w:trPr>
          <w:trHeight w:val="640"/>
        </w:trPr>
        <w:tc>
          <w:tcPr>
            <w:tcW w:w="620" w:type="dxa"/>
            <w:tcBorders>
              <w:top w:val="nil"/>
              <w:left w:val="single" w:sz="4" w:space="0" w:color="auto"/>
              <w:bottom w:val="single" w:sz="4" w:space="0" w:color="auto"/>
              <w:right w:val="single" w:sz="4" w:space="0" w:color="auto"/>
            </w:tcBorders>
            <w:vAlign w:val="center"/>
            <w:hideMark/>
          </w:tcPr>
          <w:p w14:paraId="1FEA3F4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218</w:t>
            </w:r>
          </w:p>
        </w:tc>
        <w:tc>
          <w:tcPr>
            <w:tcW w:w="6600" w:type="dxa"/>
            <w:tcBorders>
              <w:top w:val="nil"/>
              <w:left w:val="nil"/>
              <w:bottom w:val="single" w:sz="4" w:space="0" w:color="auto"/>
              <w:right w:val="single" w:sz="4" w:space="0" w:color="auto"/>
            </w:tcBorders>
            <w:vAlign w:val="center"/>
            <w:hideMark/>
          </w:tcPr>
          <w:p w14:paraId="7889845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бортових каменів на цементобетонну</w:t>
            </w:r>
            <w:r w:rsidRPr="007B06B4">
              <w:rPr>
                <w:rFonts w:ascii="Times New Roman" w:hAnsi="Times New Roman" w:cs="Times New Roman"/>
                <w:color w:val="000000"/>
                <w:sz w:val="20"/>
                <w:szCs w:val="20"/>
                <w:lang w:val="uk-UA" w:eastAsia="uk-UA"/>
              </w:rPr>
              <w:br/>
              <w:t>суміш з влаштуванням земляного корита при ширині</w:t>
            </w:r>
            <w:r w:rsidRPr="007B06B4">
              <w:rPr>
                <w:rFonts w:ascii="Times New Roman" w:hAnsi="Times New Roman" w:cs="Times New Roman"/>
                <w:color w:val="000000"/>
                <w:sz w:val="20"/>
                <w:szCs w:val="20"/>
                <w:lang w:val="uk-UA" w:eastAsia="uk-UA"/>
              </w:rPr>
              <w:br/>
              <w:t>борту у верхній його частині більш 150 мм</w:t>
            </w:r>
          </w:p>
        </w:tc>
        <w:tc>
          <w:tcPr>
            <w:tcW w:w="1559" w:type="dxa"/>
            <w:tcBorders>
              <w:top w:val="nil"/>
              <w:left w:val="nil"/>
              <w:bottom w:val="single" w:sz="4" w:space="0" w:color="auto"/>
              <w:right w:val="single" w:sz="4" w:space="0" w:color="auto"/>
            </w:tcBorders>
            <w:vAlign w:val="center"/>
            <w:hideMark/>
          </w:tcPr>
          <w:p w14:paraId="4EA6F4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7607EF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289</w:t>
            </w:r>
          </w:p>
        </w:tc>
      </w:tr>
      <w:tr w:rsidR="007B06B4" w:rsidRPr="007B06B4" w14:paraId="6D7B339B" w14:textId="77777777" w:rsidTr="007B06B4">
        <w:trPr>
          <w:trHeight w:val="522"/>
        </w:trPr>
        <w:tc>
          <w:tcPr>
            <w:tcW w:w="620" w:type="dxa"/>
            <w:tcBorders>
              <w:top w:val="nil"/>
              <w:left w:val="single" w:sz="4" w:space="0" w:color="auto"/>
              <w:bottom w:val="single" w:sz="4" w:space="0" w:color="auto"/>
              <w:right w:val="single" w:sz="4" w:space="0" w:color="auto"/>
            </w:tcBorders>
            <w:vAlign w:val="center"/>
            <w:hideMark/>
          </w:tcPr>
          <w:p w14:paraId="08D1D40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219</w:t>
            </w:r>
          </w:p>
        </w:tc>
        <w:tc>
          <w:tcPr>
            <w:tcW w:w="6600" w:type="dxa"/>
            <w:tcBorders>
              <w:top w:val="nil"/>
              <w:left w:val="nil"/>
              <w:bottom w:val="single" w:sz="4" w:space="0" w:color="auto"/>
              <w:right w:val="single" w:sz="4" w:space="0" w:color="auto"/>
            </w:tcBorders>
            <w:vAlign w:val="center"/>
            <w:hideMark/>
          </w:tcPr>
          <w:p w14:paraId="74C0623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бортових каменів на цементобетонну</w:t>
            </w:r>
            <w:r w:rsidRPr="007B06B4">
              <w:rPr>
                <w:rFonts w:ascii="Times New Roman" w:hAnsi="Times New Roman" w:cs="Times New Roman"/>
                <w:color w:val="000000"/>
                <w:sz w:val="20"/>
                <w:szCs w:val="20"/>
                <w:lang w:val="uk-UA" w:eastAsia="uk-UA"/>
              </w:rPr>
              <w:br w:type="page"/>
              <w:t>суміш з влаштуванням земляного корита при ширині</w:t>
            </w:r>
            <w:r w:rsidRPr="007B06B4">
              <w:rPr>
                <w:rFonts w:ascii="Times New Roman" w:hAnsi="Times New Roman" w:cs="Times New Roman"/>
                <w:color w:val="000000"/>
                <w:sz w:val="20"/>
                <w:szCs w:val="20"/>
                <w:lang w:val="uk-UA" w:eastAsia="uk-UA"/>
              </w:rPr>
              <w:br w:type="page"/>
              <w:t>борту у верхній його частині до 150 мм</w:t>
            </w:r>
          </w:p>
        </w:tc>
        <w:tc>
          <w:tcPr>
            <w:tcW w:w="1559" w:type="dxa"/>
            <w:tcBorders>
              <w:top w:val="nil"/>
              <w:left w:val="nil"/>
              <w:bottom w:val="single" w:sz="4" w:space="0" w:color="auto"/>
              <w:right w:val="single" w:sz="4" w:space="0" w:color="auto"/>
            </w:tcBorders>
            <w:vAlign w:val="center"/>
            <w:hideMark/>
          </w:tcPr>
          <w:p w14:paraId="1383D47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437B551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6080</w:t>
            </w:r>
          </w:p>
        </w:tc>
      </w:tr>
      <w:tr w:rsidR="007B06B4" w:rsidRPr="007B06B4" w14:paraId="4D324324" w14:textId="77777777" w:rsidTr="007B06B4">
        <w:trPr>
          <w:trHeight w:val="675"/>
        </w:trPr>
        <w:tc>
          <w:tcPr>
            <w:tcW w:w="620" w:type="dxa"/>
            <w:tcBorders>
              <w:top w:val="nil"/>
              <w:left w:val="single" w:sz="4" w:space="0" w:color="auto"/>
              <w:bottom w:val="single" w:sz="4" w:space="0" w:color="auto"/>
              <w:right w:val="single" w:sz="4" w:space="0" w:color="auto"/>
            </w:tcBorders>
            <w:vAlign w:val="center"/>
            <w:hideMark/>
          </w:tcPr>
          <w:p w14:paraId="2A77B7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220</w:t>
            </w:r>
          </w:p>
        </w:tc>
        <w:tc>
          <w:tcPr>
            <w:tcW w:w="6600" w:type="dxa"/>
            <w:tcBorders>
              <w:top w:val="nil"/>
              <w:left w:val="nil"/>
              <w:bottom w:val="single" w:sz="4" w:space="0" w:color="auto"/>
              <w:right w:val="single" w:sz="4" w:space="0" w:color="auto"/>
            </w:tcBorders>
            <w:vAlign w:val="center"/>
            <w:hideMark/>
          </w:tcPr>
          <w:p w14:paraId="4DCC216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Улаштування основ </w:t>
            </w:r>
            <w:proofErr w:type="spellStart"/>
            <w:r w:rsidRPr="007B06B4">
              <w:rPr>
                <w:rFonts w:ascii="Times New Roman" w:hAnsi="Times New Roman" w:cs="Times New Roman"/>
                <w:color w:val="000000"/>
                <w:sz w:val="20"/>
                <w:szCs w:val="20"/>
                <w:lang w:val="uk-UA" w:eastAsia="uk-UA"/>
              </w:rPr>
              <w:t>пiд</w:t>
            </w:r>
            <w:proofErr w:type="spellEnd"/>
            <w:r w:rsidRPr="007B06B4">
              <w:rPr>
                <w:rFonts w:ascii="Times New Roman" w:hAnsi="Times New Roman" w:cs="Times New Roman"/>
                <w:color w:val="000000"/>
                <w:sz w:val="20"/>
                <w:szCs w:val="20"/>
                <w:lang w:val="uk-UA" w:eastAsia="uk-UA"/>
              </w:rPr>
              <w:t xml:space="preserve"> тротуари товщиною 12 см </w:t>
            </w:r>
            <w:proofErr w:type="spellStart"/>
            <w:r w:rsidRPr="007B06B4">
              <w:rPr>
                <w:rFonts w:ascii="Times New Roman" w:hAnsi="Times New Roman" w:cs="Times New Roman"/>
                <w:color w:val="000000"/>
                <w:sz w:val="20"/>
                <w:szCs w:val="20"/>
                <w:lang w:val="uk-UA" w:eastAsia="uk-UA"/>
              </w:rPr>
              <w:t>iз</w:t>
            </w:r>
            <w:proofErr w:type="spellEnd"/>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щебеню</w:t>
            </w:r>
            <w:proofErr w:type="spellEnd"/>
            <w:r w:rsidRPr="007B06B4">
              <w:rPr>
                <w:rFonts w:ascii="Times New Roman" w:hAnsi="Times New Roman" w:cs="Times New Roman"/>
                <w:color w:val="000000"/>
                <w:sz w:val="20"/>
                <w:szCs w:val="20"/>
                <w:lang w:val="uk-UA" w:eastAsia="uk-UA"/>
              </w:rPr>
              <w:t xml:space="preserve"> /Влаштування основи із щебенево-піщаної</w:t>
            </w:r>
            <w:r w:rsidRPr="007B06B4">
              <w:rPr>
                <w:rFonts w:ascii="Times New Roman" w:hAnsi="Times New Roman" w:cs="Times New Roman"/>
                <w:color w:val="000000"/>
                <w:sz w:val="20"/>
                <w:szCs w:val="20"/>
                <w:lang w:val="uk-UA" w:eastAsia="uk-UA"/>
              </w:rPr>
              <w:br/>
              <w:t>суміші С-7 товщиною 12 см/</w:t>
            </w:r>
          </w:p>
        </w:tc>
        <w:tc>
          <w:tcPr>
            <w:tcW w:w="1559" w:type="dxa"/>
            <w:tcBorders>
              <w:top w:val="nil"/>
              <w:left w:val="nil"/>
              <w:bottom w:val="single" w:sz="4" w:space="0" w:color="auto"/>
              <w:right w:val="single" w:sz="4" w:space="0" w:color="auto"/>
            </w:tcBorders>
            <w:vAlign w:val="center"/>
            <w:hideMark/>
          </w:tcPr>
          <w:p w14:paraId="2B2A7A0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17986A4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5432</w:t>
            </w:r>
          </w:p>
        </w:tc>
      </w:tr>
      <w:tr w:rsidR="007B06B4" w:rsidRPr="007B06B4" w14:paraId="3E6610AF"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1C46A70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221</w:t>
            </w:r>
          </w:p>
        </w:tc>
        <w:tc>
          <w:tcPr>
            <w:tcW w:w="6600" w:type="dxa"/>
            <w:tcBorders>
              <w:top w:val="nil"/>
              <w:left w:val="nil"/>
              <w:bottom w:val="single" w:sz="4" w:space="0" w:color="auto"/>
              <w:right w:val="single" w:sz="4" w:space="0" w:color="auto"/>
            </w:tcBorders>
            <w:vAlign w:val="center"/>
            <w:hideMark/>
          </w:tcPr>
          <w:p w14:paraId="5D818C8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асфальтобетонного покриття пішохідних</w:t>
            </w:r>
            <w:r w:rsidRPr="007B06B4">
              <w:rPr>
                <w:rFonts w:ascii="Times New Roman" w:hAnsi="Times New Roman" w:cs="Times New Roman"/>
                <w:color w:val="000000"/>
                <w:sz w:val="20"/>
                <w:szCs w:val="20"/>
                <w:lang w:val="uk-UA" w:eastAsia="uk-UA"/>
              </w:rPr>
              <w:br/>
              <w:t>доріжок та тротуарів, товщиною 4 см</w:t>
            </w:r>
          </w:p>
        </w:tc>
        <w:tc>
          <w:tcPr>
            <w:tcW w:w="1559" w:type="dxa"/>
            <w:tcBorders>
              <w:top w:val="nil"/>
              <w:left w:val="nil"/>
              <w:bottom w:val="single" w:sz="4" w:space="0" w:color="auto"/>
              <w:right w:val="single" w:sz="4" w:space="0" w:color="auto"/>
            </w:tcBorders>
            <w:vAlign w:val="center"/>
            <w:hideMark/>
          </w:tcPr>
          <w:p w14:paraId="4DFA107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0D562F6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5432</w:t>
            </w:r>
          </w:p>
        </w:tc>
      </w:tr>
      <w:tr w:rsidR="007B06B4" w:rsidRPr="007B06B4" w14:paraId="77FA96B4" w14:textId="77777777" w:rsidTr="007B06B4">
        <w:trPr>
          <w:trHeight w:val="381"/>
        </w:trPr>
        <w:tc>
          <w:tcPr>
            <w:tcW w:w="620" w:type="dxa"/>
            <w:tcBorders>
              <w:top w:val="nil"/>
              <w:left w:val="single" w:sz="4" w:space="0" w:color="auto"/>
              <w:bottom w:val="single" w:sz="4" w:space="0" w:color="auto"/>
              <w:right w:val="single" w:sz="4" w:space="0" w:color="auto"/>
            </w:tcBorders>
            <w:vAlign w:val="center"/>
            <w:hideMark/>
          </w:tcPr>
          <w:p w14:paraId="6C9AEA3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w:t>
            </w:r>
          </w:p>
        </w:tc>
        <w:tc>
          <w:tcPr>
            <w:tcW w:w="6600" w:type="dxa"/>
            <w:tcBorders>
              <w:top w:val="nil"/>
              <w:left w:val="nil"/>
              <w:bottom w:val="single" w:sz="4" w:space="0" w:color="auto"/>
              <w:right w:val="single" w:sz="4" w:space="0" w:color="auto"/>
            </w:tcBorders>
            <w:vAlign w:val="center"/>
            <w:hideMark/>
          </w:tcPr>
          <w:p w14:paraId="0E18BF6A" w14:textId="77777777" w:rsidR="007B06B4" w:rsidRPr="007B06B4" w:rsidRDefault="007B06B4" w:rsidP="007B06B4">
            <w:pPr>
              <w:spacing w:after="0" w:line="240" w:lineRule="auto"/>
              <w:jc w:val="center"/>
              <w:rPr>
                <w:rFonts w:ascii="Times New Roman" w:hAnsi="Times New Roman" w:cs="Times New Roman"/>
                <w:b/>
                <w:bCs/>
                <w:color w:val="000000"/>
                <w:lang w:val="uk-UA" w:eastAsia="uk-UA"/>
              </w:rPr>
            </w:pPr>
            <w:proofErr w:type="spellStart"/>
            <w:r w:rsidRPr="007B06B4">
              <w:rPr>
                <w:rFonts w:ascii="Times New Roman" w:hAnsi="Times New Roman" w:cs="Times New Roman"/>
                <w:b/>
                <w:bCs/>
                <w:color w:val="000000"/>
                <w:lang w:val="uk-UA" w:eastAsia="uk-UA"/>
              </w:rPr>
              <w:t>Роздiл</w:t>
            </w:r>
            <w:proofErr w:type="spellEnd"/>
            <w:r w:rsidRPr="007B06B4">
              <w:rPr>
                <w:rFonts w:ascii="Times New Roman" w:hAnsi="Times New Roman" w:cs="Times New Roman"/>
                <w:b/>
                <w:bCs/>
                <w:color w:val="000000"/>
                <w:lang w:val="uk-UA" w:eastAsia="uk-UA"/>
              </w:rPr>
              <w:t xml:space="preserve"> 8. Дорожні облаштування і обстановка дороги</w:t>
            </w:r>
          </w:p>
        </w:tc>
        <w:tc>
          <w:tcPr>
            <w:tcW w:w="1559" w:type="dxa"/>
            <w:tcBorders>
              <w:top w:val="nil"/>
              <w:left w:val="nil"/>
              <w:bottom w:val="single" w:sz="4" w:space="0" w:color="auto"/>
              <w:right w:val="single" w:sz="4" w:space="0" w:color="auto"/>
            </w:tcBorders>
            <w:vAlign w:val="center"/>
            <w:hideMark/>
          </w:tcPr>
          <w:p w14:paraId="66740139"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c>
          <w:tcPr>
            <w:tcW w:w="1417" w:type="dxa"/>
            <w:tcBorders>
              <w:top w:val="nil"/>
              <w:left w:val="nil"/>
              <w:bottom w:val="single" w:sz="4" w:space="0" w:color="auto"/>
              <w:right w:val="single" w:sz="4" w:space="0" w:color="auto"/>
            </w:tcBorders>
            <w:vAlign w:val="center"/>
            <w:hideMark/>
          </w:tcPr>
          <w:p w14:paraId="0B5FDEFF" w14:textId="77777777" w:rsidR="007B06B4" w:rsidRPr="007B06B4" w:rsidRDefault="007B06B4" w:rsidP="007B06B4">
            <w:pPr>
              <w:spacing w:after="0" w:line="240" w:lineRule="auto"/>
              <w:jc w:val="center"/>
              <w:rPr>
                <w:rFonts w:ascii="Times New Roman" w:hAnsi="Times New Roman" w:cs="Times New Roman"/>
                <w:color w:val="000000"/>
                <w:sz w:val="20"/>
                <w:szCs w:val="20"/>
                <w:u w:val="single"/>
                <w:lang w:val="uk-UA" w:eastAsia="uk-UA"/>
              </w:rPr>
            </w:pPr>
            <w:r w:rsidRPr="007B06B4">
              <w:rPr>
                <w:rFonts w:ascii="Times New Roman" w:hAnsi="Times New Roman" w:cs="Times New Roman"/>
                <w:color w:val="000000"/>
                <w:sz w:val="20"/>
                <w:szCs w:val="20"/>
                <w:u w:val="single"/>
                <w:lang w:val="uk-UA" w:eastAsia="uk-UA"/>
              </w:rPr>
              <w:t> </w:t>
            </w:r>
          </w:p>
        </w:tc>
      </w:tr>
      <w:tr w:rsidR="007B06B4" w:rsidRPr="007B06B4" w14:paraId="2C9E4C07" w14:textId="77777777" w:rsidTr="007B06B4">
        <w:trPr>
          <w:trHeight w:val="712"/>
        </w:trPr>
        <w:tc>
          <w:tcPr>
            <w:tcW w:w="620" w:type="dxa"/>
            <w:tcBorders>
              <w:top w:val="nil"/>
              <w:left w:val="single" w:sz="4" w:space="0" w:color="auto"/>
              <w:bottom w:val="single" w:sz="4" w:space="0" w:color="auto"/>
              <w:right w:val="single" w:sz="4" w:space="0" w:color="auto"/>
            </w:tcBorders>
            <w:vAlign w:val="center"/>
            <w:hideMark/>
          </w:tcPr>
          <w:p w14:paraId="63746E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222</w:t>
            </w:r>
          </w:p>
        </w:tc>
        <w:tc>
          <w:tcPr>
            <w:tcW w:w="6600" w:type="dxa"/>
            <w:tcBorders>
              <w:top w:val="nil"/>
              <w:left w:val="nil"/>
              <w:bottom w:val="single" w:sz="4" w:space="0" w:color="auto"/>
              <w:right w:val="single" w:sz="4" w:space="0" w:color="auto"/>
            </w:tcBorders>
            <w:vAlign w:val="center"/>
            <w:hideMark/>
          </w:tcPr>
          <w:p w14:paraId="04CC832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трубчастих /склопластикових/ сталевих</w:t>
            </w:r>
            <w:r w:rsidRPr="007B06B4">
              <w:rPr>
                <w:rFonts w:ascii="Times New Roman" w:hAnsi="Times New Roman" w:cs="Times New Roman"/>
                <w:color w:val="000000"/>
                <w:sz w:val="20"/>
                <w:szCs w:val="20"/>
                <w:lang w:val="uk-UA" w:eastAsia="uk-UA"/>
              </w:rPr>
              <w:br/>
              <w:t>опор дорожніх знаків з влаштуванням бетонних</w:t>
            </w:r>
            <w:r w:rsidRPr="007B06B4">
              <w:rPr>
                <w:rFonts w:ascii="Times New Roman" w:hAnsi="Times New Roman" w:cs="Times New Roman"/>
                <w:color w:val="000000"/>
                <w:sz w:val="20"/>
                <w:szCs w:val="20"/>
                <w:lang w:val="uk-UA" w:eastAsia="uk-UA"/>
              </w:rPr>
              <w:br/>
              <w:t>фундаментів і цоколів</w:t>
            </w:r>
          </w:p>
        </w:tc>
        <w:tc>
          <w:tcPr>
            <w:tcW w:w="1559" w:type="dxa"/>
            <w:tcBorders>
              <w:top w:val="nil"/>
              <w:left w:val="nil"/>
              <w:bottom w:val="single" w:sz="4" w:space="0" w:color="auto"/>
              <w:right w:val="single" w:sz="4" w:space="0" w:color="auto"/>
            </w:tcBorders>
            <w:vAlign w:val="center"/>
            <w:hideMark/>
          </w:tcPr>
          <w:p w14:paraId="34D105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опора</w:t>
            </w:r>
          </w:p>
        </w:tc>
        <w:tc>
          <w:tcPr>
            <w:tcW w:w="1417" w:type="dxa"/>
            <w:tcBorders>
              <w:top w:val="nil"/>
              <w:left w:val="nil"/>
              <w:bottom w:val="single" w:sz="4" w:space="0" w:color="auto"/>
              <w:right w:val="single" w:sz="4" w:space="0" w:color="auto"/>
            </w:tcBorders>
            <w:vAlign w:val="center"/>
            <w:hideMark/>
          </w:tcPr>
          <w:p w14:paraId="51D67DA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w:t>
            </w:r>
          </w:p>
        </w:tc>
      </w:tr>
      <w:tr w:rsidR="007B06B4" w:rsidRPr="007B06B4" w14:paraId="5FCC51DE"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4FD7676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223</w:t>
            </w:r>
          </w:p>
        </w:tc>
        <w:tc>
          <w:tcPr>
            <w:tcW w:w="6600" w:type="dxa"/>
            <w:tcBorders>
              <w:top w:val="nil"/>
              <w:left w:val="nil"/>
              <w:bottom w:val="single" w:sz="4" w:space="0" w:color="auto"/>
              <w:right w:val="single" w:sz="4" w:space="0" w:color="auto"/>
            </w:tcBorders>
            <w:vAlign w:val="center"/>
            <w:hideMark/>
          </w:tcPr>
          <w:p w14:paraId="15A6E9D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Готування важкого бетону на щебені, клас бетону В10</w:t>
            </w:r>
          </w:p>
        </w:tc>
        <w:tc>
          <w:tcPr>
            <w:tcW w:w="1559" w:type="dxa"/>
            <w:tcBorders>
              <w:top w:val="nil"/>
              <w:left w:val="nil"/>
              <w:bottom w:val="single" w:sz="4" w:space="0" w:color="auto"/>
              <w:right w:val="single" w:sz="4" w:space="0" w:color="auto"/>
            </w:tcBorders>
            <w:vAlign w:val="center"/>
            <w:hideMark/>
          </w:tcPr>
          <w:p w14:paraId="3F655D2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м3</w:t>
            </w:r>
          </w:p>
        </w:tc>
        <w:tc>
          <w:tcPr>
            <w:tcW w:w="1417" w:type="dxa"/>
            <w:tcBorders>
              <w:top w:val="nil"/>
              <w:left w:val="nil"/>
              <w:bottom w:val="single" w:sz="4" w:space="0" w:color="auto"/>
              <w:right w:val="single" w:sz="4" w:space="0" w:color="auto"/>
            </w:tcBorders>
            <w:vAlign w:val="center"/>
            <w:hideMark/>
          </w:tcPr>
          <w:p w14:paraId="2EB48E8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w:t>
            </w:r>
          </w:p>
        </w:tc>
      </w:tr>
      <w:tr w:rsidR="007B06B4" w:rsidRPr="007B06B4" w14:paraId="6861A361"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3C6D8B6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224</w:t>
            </w:r>
          </w:p>
        </w:tc>
        <w:tc>
          <w:tcPr>
            <w:tcW w:w="6600" w:type="dxa"/>
            <w:tcBorders>
              <w:top w:val="nil"/>
              <w:left w:val="nil"/>
              <w:bottom w:val="single" w:sz="4" w:space="0" w:color="auto"/>
              <w:right w:val="single" w:sz="4" w:space="0" w:color="auto"/>
            </w:tcBorders>
            <w:vAlign w:val="center"/>
            <w:hideMark/>
          </w:tcPr>
          <w:p w14:paraId="518A2C3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вручну щитів дорожніх знаків або табличок до них з кріпленням на одному стояку</w:t>
            </w:r>
          </w:p>
        </w:tc>
        <w:tc>
          <w:tcPr>
            <w:tcW w:w="1559" w:type="dxa"/>
            <w:tcBorders>
              <w:top w:val="nil"/>
              <w:left w:val="nil"/>
              <w:bottom w:val="single" w:sz="4" w:space="0" w:color="auto"/>
              <w:right w:val="single" w:sz="4" w:space="0" w:color="auto"/>
            </w:tcBorders>
            <w:vAlign w:val="center"/>
            <w:hideMark/>
          </w:tcPr>
          <w:p w14:paraId="3CCEF12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щит</w:t>
            </w:r>
          </w:p>
        </w:tc>
        <w:tc>
          <w:tcPr>
            <w:tcW w:w="1417" w:type="dxa"/>
            <w:tcBorders>
              <w:top w:val="nil"/>
              <w:left w:val="nil"/>
              <w:bottom w:val="single" w:sz="4" w:space="0" w:color="auto"/>
              <w:right w:val="single" w:sz="4" w:space="0" w:color="auto"/>
            </w:tcBorders>
            <w:vAlign w:val="center"/>
            <w:hideMark/>
          </w:tcPr>
          <w:p w14:paraId="6A054CD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97</w:t>
            </w:r>
          </w:p>
        </w:tc>
      </w:tr>
      <w:tr w:rsidR="007B06B4" w:rsidRPr="007B06B4" w14:paraId="07B0DC3D"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4C5A0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225</w:t>
            </w:r>
          </w:p>
        </w:tc>
        <w:tc>
          <w:tcPr>
            <w:tcW w:w="6600" w:type="dxa"/>
            <w:tcBorders>
              <w:top w:val="nil"/>
              <w:left w:val="nil"/>
              <w:bottom w:val="single" w:sz="4" w:space="0" w:color="auto"/>
              <w:right w:val="single" w:sz="4" w:space="0" w:color="auto"/>
            </w:tcBorders>
            <w:vAlign w:val="center"/>
            <w:hideMark/>
          </w:tcPr>
          <w:p w14:paraId="2CB7774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вручну щитів дорожніх знаків з кріпленням на двох стояках</w:t>
            </w:r>
          </w:p>
        </w:tc>
        <w:tc>
          <w:tcPr>
            <w:tcW w:w="1559" w:type="dxa"/>
            <w:tcBorders>
              <w:top w:val="nil"/>
              <w:left w:val="nil"/>
              <w:bottom w:val="single" w:sz="4" w:space="0" w:color="auto"/>
              <w:right w:val="single" w:sz="4" w:space="0" w:color="auto"/>
            </w:tcBorders>
            <w:vAlign w:val="center"/>
            <w:hideMark/>
          </w:tcPr>
          <w:p w14:paraId="156884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щит</w:t>
            </w:r>
          </w:p>
        </w:tc>
        <w:tc>
          <w:tcPr>
            <w:tcW w:w="1417" w:type="dxa"/>
            <w:tcBorders>
              <w:top w:val="nil"/>
              <w:left w:val="nil"/>
              <w:bottom w:val="single" w:sz="4" w:space="0" w:color="auto"/>
              <w:right w:val="single" w:sz="4" w:space="0" w:color="auto"/>
            </w:tcBorders>
            <w:vAlign w:val="center"/>
            <w:hideMark/>
          </w:tcPr>
          <w:p w14:paraId="65B910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r>
      <w:tr w:rsidR="007B06B4" w:rsidRPr="007B06B4" w14:paraId="133E12F9" w14:textId="77777777" w:rsidTr="007B06B4">
        <w:trPr>
          <w:trHeight w:val="405"/>
        </w:trPr>
        <w:tc>
          <w:tcPr>
            <w:tcW w:w="620" w:type="dxa"/>
            <w:tcBorders>
              <w:top w:val="nil"/>
              <w:left w:val="single" w:sz="4" w:space="0" w:color="auto"/>
              <w:bottom w:val="single" w:sz="4" w:space="0" w:color="auto"/>
              <w:right w:val="single" w:sz="4" w:space="0" w:color="auto"/>
            </w:tcBorders>
            <w:vAlign w:val="center"/>
            <w:hideMark/>
          </w:tcPr>
          <w:p w14:paraId="26FDCF1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226</w:t>
            </w:r>
          </w:p>
        </w:tc>
        <w:tc>
          <w:tcPr>
            <w:tcW w:w="6600" w:type="dxa"/>
            <w:tcBorders>
              <w:top w:val="nil"/>
              <w:left w:val="nil"/>
              <w:bottom w:val="single" w:sz="4" w:space="0" w:color="auto"/>
              <w:right w:val="single" w:sz="4" w:space="0" w:color="auto"/>
            </w:tcBorders>
            <w:vAlign w:val="center"/>
            <w:hideMark/>
          </w:tcPr>
          <w:p w14:paraId="71FEE21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Розмічання проїзної частини маркірувальною машиною</w:t>
            </w:r>
          </w:p>
        </w:tc>
        <w:tc>
          <w:tcPr>
            <w:tcW w:w="1559" w:type="dxa"/>
            <w:tcBorders>
              <w:top w:val="nil"/>
              <w:left w:val="nil"/>
              <w:bottom w:val="single" w:sz="4" w:space="0" w:color="auto"/>
              <w:right w:val="single" w:sz="4" w:space="0" w:color="auto"/>
            </w:tcBorders>
            <w:vAlign w:val="center"/>
            <w:hideMark/>
          </w:tcPr>
          <w:p w14:paraId="5A34C8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35EE54F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20,4</w:t>
            </w:r>
          </w:p>
        </w:tc>
      </w:tr>
      <w:tr w:rsidR="007B06B4" w:rsidRPr="007B06B4" w14:paraId="35F75850" w14:textId="77777777" w:rsidTr="007B06B4">
        <w:trPr>
          <w:trHeight w:val="962"/>
        </w:trPr>
        <w:tc>
          <w:tcPr>
            <w:tcW w:w="620" w:type="dxa"/>
            <w:tcBorders>
              <w:top w:val="nil"/>
              <w:left w:val="single" w:sz="4" w:space="0" w:color="auto"/>
              <w:bottom w:val="single" w:sz="4" w:space="0" w:color="auto"/>
              <w:right w:val="single" w:sz="4" w:space="0" w:color="auto"/>
            </w:tcBorders>
            <w:vAlign w:val="center"/>
            <w:hideMark/>
          </w:tcPr>
          <w:p w14:paraId="4F6A97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227</w:t>
            </w:r>
          </w:p>
        </w:tc>
        <w:tc>
          <w:tcPr>
            <w:tcW w:w="6600" w:type="dxa"/>
            <w:tcBorders>
              <w:top w:val="nil"/>
              <w:left w:val="nil"/>
              <w:bottom w:val="single" w:sz="4" w:space="0" w:color="auto"/>
              <w:right w:val="single" w:sz="4" w:space="0" w:color="auto"/>
            </w:tcBorders>
            <w:vAlign w:val="center"/>
            <w:hideMark/>
          </w:tcPr>
          <w:p w14:paraId="473E0B3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1.1</w:t>
            </w:r>
            <w:r w:rsidRPr="007B06B4">
              <w:rPr>
                <w:rFonts w:ascii="Times New Roman" w:hAnsi="Times New Roman" w:cs="Times New Roman"/>
                <w:color w:val="000000"/>
                <w:sz w:val="20"/>
                <w:szCs w:val="20"/>
                <w:lang w:val="uk-UA" w:eastAsia="uk-UA"/>
              </w:rPr>
              <w:br/>
              <w:t xml:space="preserve">фарбою маркірувальною машиною </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 кульки - 0,03т/км.</w:t>
            </w:r>
            <w:r w:rsidRPr="007B06B4">
              <w:rPr>
                <w:rFonts w:ascii="Times New Roman" w:hAnsi="Times New Roman" w:cs="Times New Roman"/>
                <w:color w:val="000000"/>
                <w:sz w:val="20"/>
                <w:szCs w:val="20"/>
                <w:lang w:val="uk-UA" w:eastAsia="uk-UA"/>
              </w:rPr>
              <w:br/>
              <w:t>лінії; Фарба дорожня - 0,0907 т/км. лінії; Розчинник - 0,</w:t>
            </w:r>
            <w:r w:rsidRPr="007B06B4">
              <w:rPr>
                <w:rFonts w:ascii="Times New Roman" w:hAnsi="Times New Roman" w:cs="Times New Roman"/>
                <w:color w:val="000000"/>
                <w:sz w:val="20"/>
                <w:szCs w:val="20"/>
                <w:lang w:val="uk-UA" w:eastAsia="uk-UA"/>
              </w:rPr>
              <w:br/>
              <w:t>0032 т/км. лінії. /</w:t>
            </w:r>
          </w:p>
        </w:tc>
        <w:tc>
          <w:tcPr>
            <w:tcW w:w="1559" w:type="dxa"/>
            <w:tcBorders>
              <w:top w:val="nil"/>
              <w:left w:val="nil"/>
              <w:bottom w:val="single" w:sz="4" w:space="0" w:color="auto"/>
              <w:right w:val="single" w:sz="4" w:space="0" w:color="auto"/>
            </w:tcBorders>
            <w:vAlign w:val="center"/>
            <w:hideMark/>
          </w:tcPr>
          <w:p w14:paraId="32408EC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71B132D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14,37</w:t>
            </w:r>
          </w:p>
        </w:tc>
      </w:tr>
      <w:tr w:rsidR="007B06B4" w:rsidRPr="007B06B4" w14:paraId="29C005A6" w14:textId="77777777" w:rsidTr="007B06B4">
        <w:trPr>
          <w:trHeight w:val="1347"/>
        </w:trPr>
        <w:tc>
          <w:tcPr>
            <w:tcW w:w="620" w:type="dxa"/>
            <w:tcBorders>
              <w:top w:val="nil"/>
              <w:left w:val="single" w:sz="4" w:space="0" w:color="auto"/>
              <w:bottom w:val="single" w:sz="4" w:space="0" w:color="auto"/>
              <w:right w:val="single" w:sz="4" w:space="0" w:color="auto"/>
            </w:tcBorders>
            <w:vAlign w:val="center"/>
            <w:hideMark/>
          </w:tcPr>
          <w:p w14:paraId="6D03CD8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228</w:t>
            </w:r>
          </w:p>
        </w:tc>
        <w:tc>
          <w:tcPr>
            <w:tcW w:w="6600" w:type="dxa"/>
            <w:tcBorders>
              <w:top w:val="nil"/>
              <w:left w:val="nil"/>
              <w:bottom w:val="single" w:sz="4" w:space="0" w:color="auto"/>
              <w:right w:val="single" w:sz="4" w:space="0" w:color="auto"/>
            </w:tcBorders>
            <w:vAlign w:val="center"/>
            <w:hideMark/>
          </w:tcPr>
          <w:p w14:paraId="45F187E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1.11</w:t>
            </w:r>
            <w:r w:rsidRPr="007B06B4">
              <w:rPr>
                <w:rFonts w:ascii="Times New Roman" w:hAnsi="Times New Roman" w:cs="Times New Roman"/>
                <w:color w:val="000000"/>
                <w:sz w:val="20"/>
                <w:szCs w:val="20"/>
                <w:lang w:val="uk-UA" w:eastAsia="uk-UA"/>
              </w:rPr>
              <w:br/>
              <w:t xml:space="preserve">фарбою маркірувальною машиною </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 кульки - 0,06т/км.</w:t>
            </w:r>
            <w:r w:rsidRPr="007B06B4">
              <w:rPr>
                <w:rFonts w:ascii="Times New Roman" w:hAnsi="Times New Roman" w:cs="Times New Roman"/>
                <w:color w:val="000000"/>
                <w:sz w:val="20"/>
                <w:szCs w:val="20"/>
                <w:lang w:val="uk-UA" w:eastAsia="uk-UA"/>
              </w:rPr>
              <w:br/>
              <w:t>лінії; Фарба дорожня - 0,1814 т/км. лінії; Розчинник - 0,</w:t>
            </w:r>
            <w:r w:rsidRPr="007B06B4">
              <w:rPr>
                <w:rFonts w:ascii="Times New Roman" w:hAnsi="Times New Roman" w:cs="Times New Roman"/>
                <w:color w:val="000000"/>
                <w:sz w:val="20"/>
                <w:szCs w:val="20"/>
                <w:lang w:val="uk-UA" w:eastAsia="uk-UA"/>
              </w:rPr>
              <w:br/>
              <w:t>0064 т/км. лінії. / [при нанесенні ліній розмітки 1.3, 1.9,</w:t>
            </w:r>
            <w:r w:rsidRPr="007B06B4">
              <w:rPr>
                <w:rFonts w:ascii="Times New Roman" w:hAnsi="Times New Roman" w:cs="Times New Roman"/>
                <w:color w:val="000000"/>
                <w:sz w:val="20"/>
                <w:szCs w:val="20"/>
                <w:lang w:val="uk-UA" w:eastAsia="uk-UA"/>
              </w:rPr>
              <w:br/>
              <w:t>1.11 фарбою за два проходи маркірувальної машини]</w:t>
            </w:r>
          </w:p>
        </w:tc>
        <w:tc>
          <w:tcPr>
            <w:tcW w:w="1559" w:type="dxa"/>
            <w:tcBorders>
              <w:top w:val="nil"/>
              <w:left w:val="nil"/>
              <w:bottom w:val="single" w:sz="4" w:space="0" w:color="auto"/>
              <w:right w:val="single" w:sz="4" w:space="0" w:color="auto"/>
            </w:tcBorders>
            <w:vAlign w:val="center"/>
            <w:hideMark/>
          </w:tcPr>
          <w:p w14:paraId="5DF819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11EC1A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0,18</w:t>
            </w:r>
          </w:p>
        </w:tc>
      </w:tr>
      <w:tr w:rsidR="007B06B4" w:rsidRPr="007B06B4" w14:paraId="268C22EA" w14:textId="77777777" w:rsidTr="007B06B4">
        <w:trPr>
          <w:trHeight w:val="1098"/>
        </w:trPr>
        <w:tc>
          <w:tcPr>
            <w:tcW w:w="620" w:type="dxa"/>
            <w:tcBorders>
              <w:top w:val="nil"/>
              <w:left w:val="single" w:sz="4" w:space="0" w:color="auto"/>
              <w:bottom w:val="single" w:sz="4" w:space="0" w:color="auto"/>
              <w:right w:val="single" w:sz="4" w:space="0" w:color="auto"/>
            </w:tcBorders>
            <w:vAlign w:val="center"/>
            <w:hideMark/>
          </w:tcPr>
          <w:p w14:paraId="46A5708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229</w:t>
            </w:r>
          </w:p>
        </w:tc>
        <w:tc>
          <w:tcPr>
            <w:tcW w:w="6600" w:type="dxa"/>
            <w:tcBorders>
              <w:top w:val="nil"/>
              <w:left w:val="nil"/>
              <w:bottom w:val="single" w:sz="4" w:space="0" w:color="auto"/>
              <w:right w:val="single" w:sz="4" w:space="0" w:color="auto"/>
            </w:tcBorders>
            <w:vAlign w:val="center"/>
            <w:hideMark/>
          </w:tcPr>
          <w:p w14:paraId="53DB6A0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1.5</w:t>
            </w:r>
            <w:r w:rsidRPr="007B06B4">
              <w:rPr>
                <w:rFonts w:ascii="Times New Roman" w:hAnsi="Times New Roman" w:cs="Times New Roman"/>
                <w:color w:val="000000"/>
                <w:sz w:val="20"/>
                <w:szCs w:val="20"/>
                <w:lang w:val="uk-UA" w:eastAsia="uk-UA"/>
              </w:rPr>
              <w:br/>
              <w:t>фарбою маркірувальною машиною</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 кульки - 0,01т/км.</w:t>
            </w:r>
            <w:r w:rsidRPr="007B06B4">
              <w:rPr>
                <w:rFonts w:ascii="Times New Roman" w:hAnsi="Times New Roman" w:cs="Times New Roman"/>
                <w:color w:val="000000"/>
                <w:sz w:val="20"/>
                <w:szCs w:val="20"/>
                <w:lang w:val="uk-UA" w:eastAsia="uk-UA"/>
              </w:rPr>
              <w:br/>
              <w:t>лінії; Фарба дорожня - 0,0302 т/км. лінії; Розчинник - 0,</w:t>
            </w:r>
            <w:r w:rsidRPr="007B06B4">
              <w:rPr>
                <w:rFonts w:ascii="Times New Roman" w:hAnsi="Times New Roman" w:cs="Times New Roman"/>
                <w:color w:val="000000"/>
                <w:sz w:val="20"/>
                <w:szCs w:val="20"/>
                <w:lang w:val="uk-UA" w:eastAsia="uk-UA"/>
              </w:rPr>
              <w:br/>
              <w:t>001 т/км. лінії. /</w:t>
            </w:r>
          </w:p>
        </w:tc>
        <w:tc>
          <w:tcPr>
            <w:tcW w:w="1559" w:type="dxa"/>
            <w:tcBorders>
              <w:top w:val="nil"/>
              <w:left w:val="nil"/>
              <w:bottom w:val="single" w:sz="4" w:space="0" w:color="auto"/>
              <w:right w:val="single" w:sz="4" w:space="0" w:color="auto"/>
            </w:tcBorders>
            <w:vAlign w:val="center"/>
            <w:hideMark/>
          </w:tcPr>
          <w:p w14:paraId="237F46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64C9A35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3,349</w:t>
            </w:r>
          </w:p>
        </w:tc>
      </w:tr>
      <w:tr w:rsidR="007B06B4" w:rsidRPr="007B06B4" w14:paraId="511BB0F9" w14:textId="77777777" w:rsidTr="007B06B4">
        <w:trPr>
          <w:trHeight w:val="1072"/>
        </w:trPr>
        <w:tc>
          <w:tcPr>
            <w:tcW w:w="620" w:type="dxa"/>
            <w:tcBorders>
              <w:top w:val="nil"/>
              <w:left w:val="single" w:sz="4" w:space="0" w:color="auto"/>
              <w:bottom w:val="single" w:sz="4" w:space="0" w:color="auto"/>
              <w:right w:val="single" w:sz="4" w:space="0" w:color="auto"/>
            </w:tcBorders>
            <w:vAlign w:val="center"/>
            <w:hideMark/>
          </w:tcPr>
          <w:p w14:paraId="69242A7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230</w:t>
            </w:r>
          </w:p>
        </w:tc>
        <w:tc>
          <w:tcPr>
            <w:tcW w:w="6600" w:type="dxa"/>
            <w:tcBorders>
              <w:top w:val="nil"/>
              <w:left w:val="nil"/>
              <w:bottom w:val="single" w:sz="4" w:space="0" w:color="auto"/>
              <w:right w:val="single" w:sz="4" w:space="0" w:color="auto"/>
            </w:tcBorders>
            <w:vAlign w:val="center"/>
            <w:hideMark/>
          </w:tcPr>
          <w:p w14:paraId="2B7E380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1.6</w:t>
            </w:r>
            <w:r w:rsidRPr="007B06B4">
              <w:rPr>
                <w:rFonts w:ascii="Times New Roman" w:hAnsi="Times New Roman" w:cs="Times New Roman"/>
                <w:color w:val="000000"/>
                <w:sz w:val="20"/>
                <w:szCs w:val="20"/>
                <w:lang w:val="uk-UA" w:eastAsia="uk-UA"/>
              </w:rPr>
              <w:br/>
              <w:t>фарбою маркірувальною машиною</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 кульки - 0, 02т/км.</w:t>
            </w:r>
            <w:r w:rsidRPr="007B06B4">
              <w:rPr>
                <w:rFonts w:ascii="Times New Roman" w:hAnsi="Times New Roman" w:cs="Times New Roman"/>
                <w:color w:val="000000"/>
                <w:sz w:val="20"/>
                <w:szCs w:val="20"/>
                <w:lang w:val="uk-UA" w:eastAsia="uk-UA"/>
              </w:rPr>
              <w:br/>
              <w:t>лінії; Фарба дорожня - 0,0605 т/км. лінії; Розчинник - 0,</w:t>
            </w:r>
            <w:r w:rsidRPr="007B06B4">
              <w:rPr>
                <w:rFonts w:ascii="Times New Roman" w:hAnsi="Times New Roman" w:cs="Times New Roman"/>
                <w:color w:val="000000"/>
                <w:sz w:val="20"/>
                <w:szCs w:val="20"/>
                <w:lang w:val="uk-UA" w:eastAsia="uk-UA"/>
              </w:rPr>
              <w:br/>
              <w:t>001124 т/км. лінії. /</w:t>
            </w:r>
          </w:p>
        </w:tc>
        <w:tc>
          <w:tcPr>
            <w:tcW w:w="1559" w:type="dxa"/>
            <w:tcBorders>
              <w:top w:val="nil"/>
              <w:left w:val="nil"/>
              <w:bottom w:val="single" w:sz="4" w:space="0" w:color="auto"/>
              <w:right w:val="single" w:sz="4" w:space="0" w:color="auto"/>
            </w:tcBorders>
            <w:vAlign w:val="center"/>
            <w:hideMark/>
          </w:tcPr>
          <w:p w14:paraId="243836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1B98D47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1,83</w:t>
            </w:r>
          </w:p>
        </w:tc>
      </w:tr>
      <w:tr w:rsidR="007B06B4" w:rsidRPr="007B06B4" w14:paraId="288EA34A" w14:textId="77777777" w:rsidTr="007B06B4">
        <w:trPr>
          <w:trHeight w:val="1188"/>
        </w:trPr>
        <w:tc>
          <w:tcPr>
            <w:tcW w:w="620" w:type="dxa"/>
            <w:tcBorders>
              <w:top w:val="nil"/>
              <w:left w:val="single" w:sz="4" w:space="0" w:color="auto"/>
              <w:bottom w:val="single" w:sz="4" w:space="0" w:color="auto"/>
              <w:right w:val="single" w:sz="4" w:space="0" w:color="auto"/>
            </w:tcBorders>
            <w:vAlign w:val="center"/>
            <w:hideMark/>
          </w:tcPr>
          <w:p w14:paraId="2E610ED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231</w:t>
            </w:r>
          </w:p>
        </w:tc>
        <w:tc>
          <w:tcPr>
            <w:tcW w:w="6600" w:type="dxa"/>
            <w:tcBorders>
              <w:top w:val="nil"/>
              <w:left w:val="nil"/>
              <w:bottom w:val="single" w:sz="4" w:space="0" w:color="auto"/>
              <w:right w:val="single" w:sz="4" w:space="0" w:color="auto"/>
            </w:tcBorders>
            <w:vAlign w:val="center"/>
            <w:hideMark/>
          </w:tcPr>
          <w:p w14:paraId="5C82DB1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1.7</w:t>
            </w:r>
            <w:r w:rsidRPr="007B06B4">
              <w:rPr>
                <w:rFonts w:ascii="Times New Roman" w:hAnsi="Times New Roman" w:cs="Times New Roman"/>
                <w:color w:val="000000"/>
                <w:sz w:val="20"/>
                <w:szCs w:val="20"/>
                <w:lang w:val="uk-UA" w:eastAsia="uk-UA"/>
              </w:rPr>
              <w:br/>
              <w:t>фарбою маркірувальною машиною</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 кульки - 0,015т/км.</w:t>
            </w:r>
            <w:r w:rsidRPr="007B06B4">
              <w:rPr>
                <w:rFonts w:ascii="Times New Roman" w:hAnsi="Times New Roman" w:cs="Times New Roman"/>
                <w:color w:val="000000"/>
                <w:sz w:val="20"/>
                <w:szCs w:val="20"/>
                <w:lang w:val="uk-UA" w:eastAsia="uk-UA"/>
              </w:rPr>
              <w:br/>
              <w:t>лінії; Фарба дорожня - 0,0454 т/км. лінії; Розчинник - 0,</w:t>
            </w:r>
            <w:r w:rsidRPr="007B06B4">
              <w:rPr>
                <w:rFonts w:ascii="Times New Roman" w:hAnsi="Times New Roman" w:cs="Times New Roman"/>
                <w:color w:val="000000"/>
                <w:sz w:val="20"/>
                <w:szCs w:val="20"/>
                <w:lang w:val="uk-UA" w:eastAsia="uk-UA"/>
              </w:rPr>
              <w:br/>
              <w:t>0015 т/км. лінії. /</w:t>
            </w:r>
          </w:p>
        </w:tc>
        <w:tc>
          <w:tcPr>
            <w:tcW w:w="1559" w:type="dxa"/>
            <w:tcBorders>
              <w:top w:val="nil"/>
              <w:left w:val="nil"/>
              <w:bottom w:val="single" w:sz="4" w:space="0" w:color="auto"/>
              <w:right w:val="single" w:sz="4" w:space="0" w:color="auto"/>
            </w:tcBorders>
            <w:vAlign w:val="center"/>
            <w:hideMark/>
          </w:tcPr>
          <w:p w14:paraId="231B054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5EA630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0,611</w:t>
            </w:r>
          </w:p>
        </w:tc>
      </w:tr>
      <w:tr w:rsidR="007B06B4" w:rsidRPr="007B06B4" w14:paraId="567E8F58" w14:textId="77777777" w:rsidTr="007B06B4">
        <w:trPr>
          <w:trHeight w:val="1120"/>
        </w:trPr>
        <w:tc>
          <w:tcPr>
            <w:tcW w:w="620" w:type="dxa"/>
            <w:tcBorders>
              <w:top w:val="nil"/>
              <w:left w:val="single" w:sz="4" w:space="0" w:color="auto"/>
              <w:bottom w:val="single" w:sz="4" w:space="0" w:color="auto"/>
              <w:right w:val="single" w:sz="4" w:space="0" w:color="auto"/>
            </w:tcBorders>
            <w:vAlign w:val="center"/>
            <w:hideMark/>
          </w:tcPr>
          <w:p w14:paraId="031B20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232</w:t>
            </w:r>
          </w:p>
        </w:tc>
        <w:tc>
          <w:tcPr>
            <w:tcW w:w="6600" w:type="dxa"/>
            <w:tcBorders>
              <w:top w:val="nil"/>
              <w:left w:val="nil"/>
              <w:bottom w:val="single" w:sz="4" w:space="0" w:color="auto"/>
              <w:right w:val="single" w:sz="4" w:space="0" w:color="auto"/>
            </w:tcBorders>
            <w:vAlign w:val="center"/>
            <w:hideMark/>
          </w:tcPr>
          <w:p w14:paraId="42C1820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1.8</w:t>
            </w:r>
            <w:r w:rsidRPr="007B06B4">
              <w:rPr>
                <w:rFonts w:ascii="Times New Roman" w:hAnsi="Times New Roman" w:cs="Times New Roman"/>
                <w:color w:val="000000"/>
                <w:sz w:val="20"/>
                <w:szCs w:val="20"/>
                <w:lang w:val="uk-UA" w:eastAsia="uk-UA"/>
              </w:rPr>
              <w:br/>
              <w:t>фарбою маркірувальною машиною</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 кульки - 0, 02т/км.</w:t>
            </w:r>
            <w:r w:rsidRPr="007B06B4">
              <w:rPr>
                <w:rFonts w:ascii="Times New Roman" w:hAnsi="Times New Roman" w:cs="Times New Roman"/>
                <w:color w:val="000000"/>
                <w:sz w:val="20"/>
                <w:szCs w:val="20"/>
                <w:lang w:val="uk-UA" w:eastAsia="uk-UA"/>
              </w:rPr>
              <w:br/>
              <w:t>лінії; Фарба дорожня - 0,0605 т/км. лінії; Розчинник - 0,</w:t>
            </w:r>
            <w:r w:rsidRPr="007B06B4">
              <w:rPr>
                <w:rFonts w:ascii="Times New Roman" w:hAnsi="Times New Roman" w:cs="Times New Roman"/>
                <w:color w:val="000000"/>
                <w:sz w:val="20"/>
                <w:szCs w:val="20"/>
                <w:lang w:val="uk-UA" w:eastAsia="uk-UA"/>
              </w:rPr>
              <w:br/>
              <w:t>001124 т/км. лінії. /</w:t>
            </w:r>
          </w:p>
        </w:tc>
        <w:tc>
          <w:tcPr>
            <w:tcW w:w="1559" w:type="dxa"/>
            <w:tcBorders>
              <w:top w:val="nil"/>
              <w:left w:val="nil"/>
              <w:bottom w:val="single" w:sz="4" w:space="0" w:color="auto"/>
              <w:right w:val="single" w:sz="4" w:space="0" w:color="auto"/>
            </w:tcBorders>
            <w:vAlign w:val="center"/>
            <w:hideMark/>
          </w:tcPr>
          <w:p w14:paraId="14A6706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км</w:t>
            </w:r>
          </w:p>
        </w:tc>
        <w:tc>
          <w:tcPr>
            <w:tcW w:w="1417" w:type="dxa"/>
            <w:tcBorders>
              <w:top w:val="nil"/>
              <w:left w:val="nil"/>
              <w:bottom w:val="single" w:sz="4" w:space="0" w:color="auto"/>
              <w:right w:val="single" w:sz="4" w:space="0" w:color="auto"/>
            </w:tcBorders>
            <w:vAlign w:val="center"/>
            <w:hideMark/>
          </w:tcPr>
          <w:p w14:paraId="50332E2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0,042</w:t>
            </w:r>
          </w:p>
        </w:tc>
      </w:tr>
      <w:tr w:rsidR="007B06B4" w:rsidRPr="007B06B4" w14:paraId="71D6ECBC" w14:textId="77777777" w:rsidTr="007B06B4">
        <w:trPr>
          <w:trHeight w:val="1354"/>
        </w:trPr>
        <w:tc>
          <w:tcPr>
            <w:tcW w:w="620" w:type="dxa"/>
            <w:tcBorders>
              <w:top w:val="nil"/>
              <w:left w:val="single" w:sz="4" w:space="0" w:color="auto"/>
              <w:bottom w:val="single" w:sz="4" w:space="0" w:color="auto"/>
              <w:right w:val="single" w:sz="4" w:space="0" w:color="auto"/>
            </w:tcBorders>
            <w:vAlign w:val="center"/>
            <w:hideMark/>
          </w:tcPr>
          <w:p w14:paraId="504E02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233</w:t>
            </w:r>
          </w:p>
        </w:tc>
        <w:tc>
          <w:tcPr>
            <w:tcW w:w="6600" w:type="dxa"/>
            <w:tcBorders>
              <w:top w:val="nil"/>
              <w:left w:val="nil"/>
              <w:bottom w:val="single" w:sz="4" w:space="0" w:color="auto"/>
              <w:right w:val="single" w:sz="4" w:space="0" w:color="auto"/>
            </w:tcBorders>
            <w:vAlign w:val="center"/>
            <w:hideMark/>
          </w:tcPr>
          <w:p w14:paraId="5BC2D90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1.14.1</w:t>
            </w:r>
            <w:r w:rsidRPr="007B06B4">
              <w:rPr>
                <w:rFonts w:ascii="Times New Roman" w:hAnsi="Times New Roman" w:cs="Times New Roman"/>
                <w:color w:val="000000"/>
                <w:sz w:val="20"/>
                <w:szCs w:val="20"/>
                <w:lang w:val="uk-UA" w:eastAsia="uk-UA"/>
              </w:rPr>
              <w:br/>
              <w:t>фарбою по трафарету маркірувальною машиною</w:t>
            </w:r>
            <w:r w:rsidRPr="007B06B4">
              <w:rPr>
                <w:rFonts w:ascii="Times New Roman" w:hAnsi="Times New Roman" w:cs="Times New Roman"/>
                <w:color w:val="000000"/>
                <w:sz w:val="20"/>
                <w:szCs w:val="20"/>
                <w:lang w:val="uk-UA" w:eastAsia="uk-UA"/>
              </w:rPr>
              <w:br/>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w:t>
            </w:r>
            <w:r w:rsidRPr="007B06B4">
              <w:rPr>
                <w:rFonts w:ascii="Times New Roman" w:hAnsi="Times New Roman" w:cs="Times New Roman"/>
                <w:color w:val="000000"/>
                <w:sz w:val="20"/>
                <w:szCs w:val="20"/>
                <w:lang w:val="uk-UA" w:eastAsia="uk-UA"/>
              </w:rPr>
              <w:br/>
              <w:t>кульки - 0,0003т/м2.розмітки; Фарба дорожня - 0,00108</w:t>
            </w:r>
            <w:r w:rsidRPr="007B06B4">
              <w:rPr>
                <w:rFonts w:ascii="Times New Roman" w:hAnsi="Times New Roman" w:cs="Times New Roman"/>
                <w:color w:val="000000"/>
                <w:sz w:val="20"/>
                <w:szCs w:val="20"/>
                <w:lang w:val="uk-UA" w:eastAsia="uk-UA"/>
              </w:rPr>
              <w:br/>
              <w:t>т/м2.розмітки; Розчинник - 0,000037 т/м2 розмітки /</w:t>
            </w:r>
          </w:p>
        </w:tc>
        <w:tc>
          <w:tcPr>
            <w:tcW w:w="1559" w:type="dxa"/>
            <w:tcBorders>
              <w:top w:val="nil"/>
              <w:left w:val="nil"/>
              <w:bottom w:val="single" w:sz="4" w:space="0" w:color="auto"/>
              <w:right w:val="single" w:sz="4" w:space="0" w:color="auto"/>
            </w:tcBorders>
            <w:vAlign w:val="center"/>
            <w:hideMark/>
          </w:tcPr>
          <w:p w14:paraId="5D0D4E1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6279B30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65,2</w:t>
            </w:r>
          </w:p>
        </w:tc>
      </w:tr>
      <w:tr w:rsidR="007B06B4" w:rsidRPr="007B06B4" w14:paraId="6D4C0249" w14:textId="77777777" w:rsidTr="007B06B4">
        <w:trPr>
          <w:trHeight w:val="930"/>
        </w:trPr>
        <w:tc>
          <w:tcPr>
            <w:tcW w:w="620" w:type="dxa"/>
            <w:tcBorders>
              <w:top w:val="nil"/>
              <w:left w:val="single" w:sz="4" w:space="0" w:color="auto"/>
              <w:bottom w:val="single" w:sz="4" w:space="0" w:color="auto"/>
              <w:right w:val="single" w:sz="4" w:space="0" w:color="auto"/>
            </w:tcBorders>
            <w:vAlign w:val="center"/>
            <w:hideMark/>
          </w:tcPr>
          <w:p w14:paraId="5D44E18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234</w:t>
            </w:r>
          </w:p>
        </w:tc>
        <w:tc>
          <w:tcPr>
            <w:tcW w:w="6600" w:type="dxa"/>
            <w:tcBorders>
              <w:top w:val="nil"/>
              <w:left w:val="nil"/>
              <w:bottom w:val="single" w:sz="4" w:space="0" w:color="auto"/>
              <w:right w:val="single" w:sz="4" w:space="0" w:color="auto"/>
            </w:tcBorders>
            <w:vAlign w:val="center"/>
            <w:hideMark/>
          </w:tcPr>
          <w:p w14:paraId="368CF45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 1.16.1</w:t>
            </w:r>
            <w:r w:rsidRPr="007B06B4">
              <w:rPr>
                <w:rFonts w:ascii="Times New Roman" w:hAnsi="Times New Roman" w:cs="Times New Roman"/>
                <w:color w:val="000000"/>
                <w:sz w:val="20"/>
                <w:szCs w:val="20"/>
                <w:lang w:val="uk-UA" w:eastAsia="uk-UA"/>
              </w:rPr>
              <w:br w:type="page"/>
              <w:t>фарбою по трафарету маркірувальною машиною</w:t>
            </w:r>
            <w:r w:rsidRPr="007B06B4">
              <w:rPr>
                <w:rFonts w:ascii="Times New Roman" w:hAnsi="Times New Roman" w:cs="Times New Roman"/>
                <w:color w:val="000000"/>
                <w:sz w:val="20"/>
                <w:szCs w:val="20"/>
                <w:lang w:val="uk-UA" w:eastAsia="uk-UA"/>
              </w:rPr>
              <w:br w:type="page"/>
              <w:t xml:space="preserve">/Врахувати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 Скляні</w:t>
            </w:r>
            <w:r w:rsidRPr="007B06B4">
              <w:rPr>
                <w:rFonts w:ascii="Times New Roman" w:hAnsi="Times New Roman" w:cs="Times New Roman"/>
                <w:color w:val="000000"/>
                <w:sz w:val="20"/>
                <w:szCs w:val="20"/>
                <w:lang w:val="uk-UA" w:eastAsia="uk-UA"/>
              </w:rPr>
              <w:br w:type="page"/>
              <w:t>кульки - 0,0003т/м2.розмітки; Фарба дорожня - 0,00108</w:t>
            </w:r>
            <w:r w:rsidRPr="007B06B4">
              <w:rPr>
                <w:rFonts w:ascii="Times New Roman" w:hAnsi="Times New Roman" w:cs="Times New Roman"/>
                <w:color w:val="000000"/>
                <w:sz w:val="20"/>
                <w:szCs w:val="20"/>
                <w:lang w:val="uk-UA" w:eastAsia="uk-UA"/>
              </w:rPr>
              <w:br w:type="page"/>
              <w:t>т/м2.розмітки; Розчинник - 0,000037 т/м2 розмітки /</w:t>
            </w:r>
          </w:p>
        </w:tc>
        <w:tc>
          <w:tcPr>
            <w:tcW w:w="1559" w:type="dxa"/>
            <w:tcBorders>
              <w:top w:val="nil"/>
              <w:left w:val="nil"/>
              <w:bottom w:val="single" w:sz="4" w:space="0" w:color="auto"/>
              <w:right w:val="single" w:sz="4" w:space="0" w:color="auto"/>
            </w:tcBorders>
            <w:vAlign w:val="center"/>
            <w:hideMark/>
          </w:tcPr>
          <w:p w14:paraId="5886E1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497D770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66,1</w:t>
            </w:r>
          </w:p>
        </w:tc>
      </w:tr>
      <w:tr w:rsidR="007B06B4" w:rsidRPr="007B06B4" w14:paraId="2D7CAEC3" w14:textId="77777777" w:rsidTr="007B06B4">
        <w:trPr>
          <w:trHeight w:val="1142"/>
        </w:trPr>
        <w:tc>
          <w:tcPr>
            <w:tcW w:w="620" w:type="dxa"/>
            <w:tcBorders>
              <w:top w:val="nil"/>
              <w:left w:val="single" w:sz="4" w:space="0" w:color="auto"/>
              <w:bottom w:val="single" w:sz="4" w:space="0" w:color="auto"/>
              <w:right w:val="single" w:sz="4" w:space="0" w:color="auto"/>
            </w:tcBorders>
            <w:vAlign w:val="center"/>
            <w:hideMark/>
          </w:tcPr>
          <w:p w14:paraId="180093F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235</w:t>
            </w:r>
          </w:p>
        </w:tc>
        <w:tc>
          <w:tcPr>
            <w:tcW w:w="6600" w:type="dxa"/>
            <w:tcBorders>
              <w:top w:val="nil"/>
              <w:left w:val="nil"/>
              <w:bottom w:val="single" w:sz="4" w:space="0" w:color="auto"/>
              <w:right w:val="single" w:sz="4" w:space="0" w:color="auto"/>
            </w:tcBorders>
            <w:vAlign w:val="center"/>
            <w:hideMark/>
          </w:tcPr>
          <w:p w14:paraId="6938744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горизонтальної дорожньої розмітки</w:t>
            </w:r>
            <w:r w:rsidRPr="007B06B4">
              <w:rPr>
                <w:rFonts w:ascii="Times New Roman" w:hAnsi="Times New Roman" w:cs="Times New Roman"/>
                <w:color w:val="000000"/>
                <w:sz w:val="20"/>
                <w:szCs w:val="20"/>
                <w:lang w:val="uk-UA" w:eastAsia="uk-UA"/>
              </w:rPr>
              <w:br/>
              <w:t>фарбою дорожньою по трафарету фарборозпилювачем</w:t>
            </w:r>
            <w:r w:rsidRPr="007B06B4">
              <w:rPr>
                <w:rFonts w:ascii="Times New Roman" w:hAnsi="Times New Roman" w:cs="Times New Roman"/>
                <w:color w:val="000000"/>
                <w:sz w:val="20"/>
                <w:szCs w:val="20"/>
                <w:lang w:val="uk-UA" w:eastAsia="uk-UA"/>
              </w:rPr>
              <w:br/>
              <w:t>ручним з використанням компресора та електростанції</w:t>
            </w:r>
            <w:r w:rsidRPr="007B06B4">
              <w:rPr>
                <w:rFonts w:ascii="Times New Roman" w:hAnsi="Times New Roman" w:cs="Times New Roman"/>
                <w:color w:val="000000"/>
                <w:sz w:val="20"/>
                <w:szCs w:val="20"/>
                <w:lang w:val="uk-UA" w:eastAsia="uk-UA"/>
              </w:rPr>
              <w:br/>
              <w:t xml:space="preserve">пересувної, тип лінії 1.18 /Врахувати витрати </w:t>
            </w:r>
            <w:proofErr w:type="spellStart"/>
            <w:r w:rsidRPr="007B06B4">
              <w:rPr>
                <w:rFonts w:ascii="Times New Roman" w:hAnsi="Times New Roman" w:cs="Times New Roman"/>
                <w:color w:val="000000"/>
                <w:sz w:val="20"/>
                <w:szCs w:val="20"/>
                <w:lang w:val="uk-UA" w:eastAsia="uk-UA"/>
              </w:rPr>
              <w:t>матеріату</w:t>
            </w:r>
            <w:proofErr w:type="spellEnd"/>
            <w:r w:rsidRPr="007B06B4">
              <w:rPr>
                <w:rFonts w:ascii="Times New Roman" w:hAnsi="Times New Roman" w:cs="Times New Roman"/>
                <w:color w:val="000000"/>
                <w:sz w:val="20"/>
                <w:szCs w:val="20"/>
                <w:lang w:val="uk-UA" w:eastAsia="uk-UA"/>
              </w:rPr>
              <w:t>:</w:t>
            </w:r>
            <w:r w:rsidRPr="007B06B4">
              <w:rPr>
                <w:rFonts w:ascii="Times New Roman" w:hAnsi="Times New Roman" w:cs="Times New Roman"/>
                <w:color w:val="000000"/>
                <w:sz w:val="20"/>
                <w:szCs w:val="20"/>
                <w:lang w:val="uk-UA" w:eastAsia="uk-UA"/>
              </w:rPr>
              <w:br/>
              <w:t>Скляні кульки - 0,00025т/м2.розмітки; Фарба дорожня - 0,</w:t>
            </w:r>
            <w:r w:rsidRPr="007B06B4">
              <w:rPr>
                <w:rFonts w:ascii="Times New Roman" w:hAnsi="Times New Roman" w:cs="Times New Roman"/>
                <w:color w:val="000000"/>
                <w:sz w:val="20"/>
                <w:szCs w:val="20"/>
                <w:lang w:val="uk-UA" w:eastAsia="uk-UA"/>
              </w:rPr>
              <w:br/>
              <w:t>00116 т/м2.розмітки; Розчинник - 0,00004 т/м2 розмітки /</w:t>
            </w:r>
          </w:p>
        </w:tc>
        <w:tc>
          <w:tcPr>
            <w:tcW w:w="1559" w:type="dxa"/>
            <w:tcBorders>
              <w:top w:val="nil"/>
              <w:left w:val="nil"/>
              <w:bottom w:val="single" w:sz="4" w:space="0" w:color="auto"/>
              <w:right w:val="single" w:sz="4" w:space="0" w:color="auto"/>
            </w:tcBorders>
            <w:vAlign w:val="center"/>
            <w:hideMark/>
          </w:tcPr>
          <w:p w14:paraId="35D14E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м2</w:t>
            </w:r>
          </w:p>
        </w:tc>
        <w:tc>
          <w:tcPr>
            <w:tcW w:w="1417" w:type="dxa"/>
            <w:tcBorders>
              <w:top w:val="nil"/>
              <w:left w:val="nil"/>
              <w:bottom w:val="single" w:sz="4" w:space="0" w:color="auto"/>
              <w:right w:val="single" w:sz="4" w:space="0" w:color="auto"/>
            </w:tcBorders>
            <w:vAlign w:val="center"/>
            <w:hideMark/>
          </w:tcPr>
          <w:p w14:paraId="39B345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w:t>
            </w:r>
          </w:p>
        </w:tc>
      </w:tr>
      <w:tr w:rsidR="007B06B4" w:rsidRPr="007B06B4" w14:paraId="60DC9E47" w14:textId="77777777" w:rsidTr="007B06B4">
        <w:trPr>
          <w:trHeight w:val="594"/>
        </w:trPr>
        <w:tc>
          <w:tcPr>
            <w:tcW w:w="620" w:type="dxa"/>
            <w:tcBorders>
              <w:top w:val="nil"/>
              <w:left w:val="single" w:sz="4" w:space="0" w:color="auto"/>
              <w:bottom w:val="single" w:sz="4" w:space="0" w:color="auto"/>
              <w:right w:val="single" w:sz="4" w:space="0" w:color="auto"/>
            </w:tcBorders>
            <w:vAlign w:val="center"/>
            <w:hideMark/>
          </w:tcPr>
          <w:p w14:paraId="2349421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236</w:t>
            </w:r>
          </w:p>
        </w:tc>
        <w:tc>
          <w:tcPr>
            <w:tcW w:w="6600" w:type="dxa"/>
            <w:tcBorders>
              <w:top w:val="nil"/>
              <w:left w:val="nil"/>
              <w:bottom w:val="single" w:sz="4" w:space="0" w:color="auto"/>
              <w:right w:val="single" w:sz="4" w:space="0" w:color="auto"/>
            </w:tcBorders>
            <w:vAlign w:val="center"/>
            <w:hideMark/>
          </w:tcPr>
          <w:p w14:paraId="4C79184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Влаштування однобічного металевого бар'єрного</w:t>
            </w:r>
            <w:r w:rsidRPr="007B06B4">
              <w:rPr>
                <w:rFonts w:ascii="Times New Roman" w:hAnsi="Times New Roman" w:cs="Times New Roman"/>
                <w:color w:val="000000"/>
                <w:sz w:val="20"/>
                <w:szCs w:val="20"/>
                <w:lang w:val="uk-UA" w:eastAsia="uk-UA"/>
              </w:rPr>
              <w:br/>
              <w:t>огородження з використанням установки для забивання</w:t>
            </w:r>
            <w:r w:rsidRPr="007B06B4">
              <w:rPr>
                <w:rFonts w:ascii="Times New Roman" w:hAnsi="Times New Roman" w:cs="Times New Roman"/>
                <w:color w:val="000000"/>
                <w:sz w:val="20"/>
                <w:szCs w:val="20"/>
                <w:lang w:val="uk-UA" w:eastAsia="uk-UA"/>
              </w:rPr>
              <w:br/>
              <w:t>стояків з відстанню між стояками 2 м</w:t>
            </w:r>
          </w:p>
        </w:tc>
        <w:tc>
          <w:tcPr>
            <w:tcW w:w="1559" w:type="dxa"/>
            <w:tcBorders>
              <w:top w:val="nil"/>
              <w:left w:val="nil"/>
              <w:bottom w:val="single" w:sz="4" w:space="0" w:color="auto"/>
              <w:right w:val="single" w:sz="4" w:space="0" w:color="auto"/>
            </w:tcBorders>
            <w:vAlign w:val="center"/>
            <w:hideMark/>
          </w:tcPr>
          <w:p w14:paraId="5CA4AD1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3492052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4258</w:t>
            </w:r>
          </w:p>
        </w:tc>
      </w:tr>
      <w:tr w:rsidR="007B06B4" w:rsidRPr="007B06B4" w14:paraId="7879D7CC" w14:textId="77777777" w:rsidTr="007B06B4">
        <w:trPr>
          <w:trHeight w:val="476"/>
        </w:trPr>
        <w:tc>
          <w:tcPr>
            <w:tcW w:w="620" w:type="dxa"/>
            <w:tcBorders>
              <w:top w:val="nil"/>
              <w:left w:val="single" w:sz="4" w:space="0" w:color="auto"/>
              <w:bottom w:val="single" w:sz="4" w:space="0" w:color="auto"/>
              <w:right w:val="single" w:sz="4" w:space="0" w:color="auto"/>
            </w:tcBorders>
            <w:vAlign w:val="center"/>
            <w:hideMark/>
          </w:tcPr>
          <w:p w14:paraId="0AB106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237</w:t>
            </w:r>
          </w:p>
        </w:tc>
        <w:tc>
          <w:tcPr>
            <w:tcW w:w="6600" w:type="dxa"/>
            <w:tcBorders>
              <w:top w:val="nil"/>
              <w:left w:val="nil"/>
              <w:bottom w:val="single" w:sz="4" w:space="0" w:color="auto"/>
              <w:right w:val="single" w:sz="4" w:space="0" w:color="auto"/>
            </w:tcBorders>
            <w:vAlign w:val="center"/>
            <w:hideMark/>
          </w:tcPr>
          <w:p w14:paraId="444C73A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Встановлення </w:t>
            </w:r>
            <w:proofErr w:type="spellStart"/>
            <w:r w:rsidRPr="007B06B4">
              <w:rPr>
                <w:rFonts w:ascii="Times New Roman" w:hAnsi="Times New Roman" w:cs="Times New Roman"/>
                <w:color w:val="000000"/>
                <w:sz w:val="20"/>
                <w:szCs w:val="20"/>
                <w:lang w:val="uk-UA" w:eastAsia="uk-UA"/>
              </w:rPr>
              <w:t>світлоповертальних</w:t>
            </w:r>
            <w:proofErr w:type="spellEnd"/>
            <w:r w:rsidRPr="007B06B4">
              <w:rPr>
                <w:rFonts w:ascii="Times New Roman" w:hAnsi="Times New Roman" w:cs="Times New Roman"/>
                <w:color w:val="000000"/>
                <w:sz w:val="20"/>
                <w:szCs w:val="20"/>
                <w:lang w:val="uk-UA" w:eastAsia="uk-UA"/>
              </w:rPr>
              <w:t xml:space="preserve"> елементів на</w:t>
            </w:r>
            <w:r w:rsidRPr="007B06B4">
              <w:rPr>
                <w:rFonts w:ascii="Times New Roman" w:hAnsi="Times New Roman" w:cs="Times New Roman"/>
                <w:color w:val="000000"/>
                <w:sz w:val="20"/>
                <w:szCs w:val="20"/>
                <w:lang w:val="uk-UA" w:eastAsia="uk-UA"/>
              </w:rPr>
              <w:br/>
              <w:t>металеве бар'єрне огородження</w:t>
            </w:r>
          </w:p>
        </w:tc>
        <w:tc>
          <w:tcPr>
            <w:tcW w:w="1559" w:type="dxa"/>
            <w:tcBorders>
              <w:top w:val="nil"/>
              <w:left w:val="nil"/>
              <w:bottom w:val="single" w:sz="4" w:space="0" w:color="auto"/>
              <w:right w:val="single" w:sz="4" w:space="0" w:color="auto"/>
            </w:tcBorders>
            <w:vAlign w:val="center"/>
            <w:hideMark/>
          </w:tcPr>
          <w:p w14:paraId="43FD647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елем.</w:t>
            </w:r>
          </w:p>
        </w:tc>
        <w:tc>
          <w:tcPr>
            <w:tcW w:w="1417" w:type="dxa"/>
            <w:tcBorders>
              <w:top w:val="nil"/>
              <w:left w:val="nil"/>
              <w:bottom w:val="single" w:sz="4" w:space="0" w:color="auto"/>
              <w:right w:val="single" w:sz="4" w:space="0" w:color="auto"/>
            </w:tcBorders>
            <w:vAlign w:val="center"/>
            <w:hideMark/>
          </w:tcPr>
          <w:p w14:paraId="6B034BA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390</w:t>
            </w:r>
          </w:p>
        </w:tc>
      </w:tr>
      <w:tr w:rsidR="007B06B4" w:rsidRPr="007B06B4" w14:paraId="5A76E3B9"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558ABC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238</w:t>
            </w:r>
          </w:p>
        </w:tc>
        <w:tc>
          <w:tcPr>
            <w:tcW w:w="6600" w:type="dxa"/>
            <w:tcBorders>
              <w:top w:val="nil"/>
              <w:left w:val="nil"/>
              <w:bottom w:val="single" w:sz="4" w:space="0" w:color="auto"/>
              <w:right w:val="single" w:sz="4" w:space="0" w:color="auto"/>
            </w:tcBorders>
            <w:vAlign w:val="center"/>
            <w:hideMark/>
          </w:tcPr>
          <w:p w14:paraId="65C42A6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напрямних пластикових стовпчиків</w:t>
            </w:r>
          </w:p>
        </w:tc>
        <w:tc>
          <w:tcPr>
            <w:tcW w:w="1559" w:type="dxa"/>
            <w:tcBorders>
              <w:top w:val="nil"/>
              <w:left w:val="nil"/>
              <w:bottom w:val="single" w:sz="4" w:space="0" w:color="auto"/>
              <w:right w:val="single" w:sz="4" w:space="0" w:color="auto"/>
            </w:tcBorders>
            <w:vAlign w:val="center"/>
            <w:hideMark/>
          </w:tcPr>
          <w:p w14:paraId="319B4AD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ст</w:t>
            </w:r>
            <w:proofErr w:type="spellEnd"/>
          </w:p>
        </w:tc>
        <w:tc>
          <w:tcPr>
            <w:tcW w:w="1417" w:type="dxa"/>
            <w:tcBorders>
              <w:top w:val="nil"/>
              <w:left w:val="nil"/>
              <w:bottom w:val="single" w:sz="4" w:space="0" w:color="auto"/>
              <w:right w:val="single" w:sz="4" w:space="0" w:color="auto"/>
            </w:tcBorders>
            <w:vAlign w:val="center"/>
            <w:hideMark/>
          </w:tcPr>
          <w:p w14:paraId="2D9223D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75</w:t>
            </w:r>
          </w:p>
        </w:tc>
      </w:tr>
      <w:tr w:rsidR="007B06B4" w:rsidRPr="007B06B4" w14:paraId="76030DF3"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1E0B158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239</w:t>
            </w:r>
          </w:p>
        </w:tc>
        <w:tc>
          <w:tcPr>
            <w:tcW w:w="6600" w:type="dxa"/>
            <w:tcBorders>
              <w:top w:val="nil"/>
              <w:left w:val="nil"/>
              <w:bottom w:val="single" w:sz="4" w:space="0" w:color="auto"/>
              <w:right w:val="single" w:sz="4" w:space="0" w:color="auto"/>
            </w:tcBorders>
            <w:vAlign w:val="center"/>
            <w:hideMark/>
          </w:tcPr>
          <w:p w14:paraId="2A450C3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Установлення опор з металевих труб вагою до 0,25 т</w:t>
            </w:r>
          </w:p>
        </w:tc>
        <w:tc>
          <w:tcPr>
            <w:tcW w:w="1559" w:type="dxa"/>
            <w:tcBorders>
              <w:top w:val="nil"/>
              <w:left w:val="nil"/>
              <w:bottom w:val="single" w:sz="4" w:space="0" w:color="auto"/>
              <w:right w:val="single" w:sz="4" w:space="0" w:color="auto"/>
            </w:tcBorders>
            <w:vAlign w:val="center"/>
            <w:hideMark/>
          </w:tcPr>
          <w:p w14:paraId="35F3959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опора</w:t>
            </w:r>
          </w:p>
        </w:tc>
        <w:tc>
          <w:tcPr>
            <w:tcW w:w="1417" w:type="dxa"/>
            <w:tcBorders>
              <w:top w:val="nil"/>
              <w:left w:val="nil"/>
              <w:bottom w:val="single" w:sz="4" w:space="0" w:color="auto"/>
              <w:right w:val="single" w:sz="4" w:space="0" w:color="auto"/>
            </w:tcBorders>
            <w:vAlign w:val="center"/>
            <w:hideMark/>
          </w:tcPr>
          <w:p w14:paraId="5CBDBCD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6AED4B5D"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6E3B0E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240</w:t>
            </w:r>
          </w:p>
        </w:tc>
        <w:tc>
          <w:tcPr>
            <w:tcW w:w="6600" w:type="dxa"/>
            <w:tcBorders>
              <w:top w:val="nil"/>
              <w:left w:val="nil"/>
              <w:bottom w:val="single" w:sz="4" w:space="0" w:color="auto"/>
              <w:right w:val="single" w:sz="4" w:space="0" w:color="auto"/>
            </w:tcBorders>
            <w:vAlign w:val="center"/>
            <w:hideMark/>
          </w:tcPr>
          <w:p w14:paraId="6AB39B1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Установлення світильників з люмінесцентними або</w:t>
            </w:r>
            <w:r w:rsidRPr="007B06B4">
              <w:rPr>
                <w:rFonts w:ascii="Times New Roman" w:hAnsi="Times New Roman" w:cs="Times New Roman"/>
                <w:color w:val="000000"/>
                <w:sz w:val="20"/>
                <w:szCs w:val="20"/>
                <w:lang w:val="uk-UA" w:eastAsia="uk-UA"/>
              </w:rPr>
              <w:br/>
              <w:t>ртутними лампами</w:t>
            </w:r>
          </w:p>
        </w:tc>
        <w:tc>
          <w:tcPr>
            <w:tcW w:w="1559" w:type="dxa"/>
            <w:tcBorders>
              <w:top w:val="nil"/>
              <w:left w:val="nil"/>
              <w:bottom w:val="single" w:sz="4" w:space="0" w:color="auto"/>
              <w:right w:val="single" w:sz="4" w:space="0" w:color="auto"/>
            </w:tcBorders>
            <w:vAlign w:val="center"/>
            <w:hideMark/>
          </w:tcPr>
          <w:p w14:paraId="0752ED9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1370D6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5E0CCF51" w14:textId="77777777" w:rsidTr="007B06B4">
        <w:trPr>
          <w:trHeight w:val="405"/>
        </w:trPr>
        <w:tc>
          <w:tcPr>
            <w:tcW w:w="620" w:type="dxa"/>
            <w:tcBorders>
              <w:top w:val="nil"/>
              <w:left w:val="single" w:sz="4" w:space="0" w:color="auto"/>
              <w:bottom w:val="single" w:sz="4" w:space="0" w:color="auto"/>
              <w:right w:val="single" w:sz="4" w:space="0" w:color="auto"/>
            </w:tcBorders>
            <w:vAlign w:val="center"/>
            <w:hideMark/>
          </w:tcPr>
          <w:p w14:paraId="2C7127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241</w:t>
            </w:r>
          </w:p>
        </w:tc>
        <w:tc>
          <w:tcPr>
            <w:tcW w:w="6600" w:type="dxa"/>
            <w:tcBorders>
              <w:top w:val="nil"/>
              <w:left w:val="nil"/>
              <w:bottom w:val="single" w:sz="4" w:space="0" w:color="auto"/>
              <w:right w:val="single" w:sz="4" w:space="0" w:color="auto"/>
            </w:tcBorders>
            <w:vAlign w:val="center"/>
            <w:hideMark/>
          </w:tcPr>
          <w:p w14:paraId="0BFC5EE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Монтаж </w:t>
            </w:r>
            <w:proofErr w:type="spellStart"/>
            <w:r w:rsidRPr="007B06B4">
              <w:rPr>
                <w:rFonts w:ascii="Times New Roman" w:hAnsi="Times New Roman" w:cs="Times New Roman"/>
                <w:color w:val="000000"/>
                <w:sz w:val="20"/>
                <w:szCs w:val="20"/>
                <w:lang w:val="uk-UA" w:eastAsia="uk-UA"/>
              </w:rPr>
              <w:t>свiтлофора</w:t>
            </w:r>
            <w:proofErr w:type="spellEnd"/>
            <w:r w:rsidRPr="007B06B4">
              <w:rPr>
                <w:rFonts w:ascii="Times New Roman" w:hAnsi="Times New Roman" w:cs="Times New Roman"/>
                <w:color w:val="000000"/>
                <w:sz w:val="20"/>
                <w:szCs w:val="20"/>
                <w:lang w:val="uk-UA" w:eastAsia="uk-UA"/>
              </w:rPr>
              <w:t xml:space="preserve"> [при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6BD19FC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63EB89A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07DE7C27"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2C7A35B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242</w:t>
            </w:r>
          </w:p>
        </w:tc>
        <w:tc>
          <w:tcPr>
            <w:tcW w:w="6600" w:type="dxa"/>
            <w:tcBorders>
              <w:top w:val="nil"/>
              <w:left w:val="nil"/>
              <w:bottom w:val="single" w:sz="4" w:space="0" w:color="auto"/>
              <w:right w:val="single" w:sz="4" w:space="0" w:color="auto"/>
            </w:tcBorders>
            <w:vAlign w:val="center"/>
            <w:hideMark/>
          </w:tcPr>
          <w:p w14:paraId="676C48E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Монтаж кронштейна на </w:t>
            </w:r>
            <w:proofErr w:type="spellStart"/>
            <w:r w:rsidRPr="007B06B4">
              <w:rPr>
                <w:rFonts w:ascii="Times New Roman" w:hAnsi="Times New Roman" w:cs="Times New Roman"/>
                <w:color w:val="000000"/>
                <w:sz w:val="20"/>
                <w:szCs w:val="20"/>
                <w:lang w:val="uk-UA" w:eastAsia="uk-UA"/>
              </w:rPr>
              <w:t>установленiй</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опорi</w:t>
            </w:r>
            <w:proofErr w:type="spellEnd"/>
            <w:r w:rsidRPr="007B06B4">
              <w:rPr>
                <w:rFonts w:ascii="Times New Roman" w:hAnsi="Times New Roman" w:cs="Times New Roman"/>
                <w:color w:val="000000"/>
                <w:sz w:val="20"/>
                <w:szCs w:val="20"/>
                <w:lang w:val="uk-UA" w:eastAsia="uk-UA"/>
              </w:rPr>
              <w:t xml:space="preserve"> [при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4036D8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13142BB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7296685D"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7D4DA8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243</w:t>
            </w:r>
          </w:p>
        </w:tc>
        <w:tc>
          <w:tcPr>
            <w:tcW w:w="6600" w:type="dxa"/>
            <w:tcBorders>
              <w:top w:val="nil"/>
              <w:left w:val="nil"/>
              <w:bottom w:val="single" w:sz="4" w:space="0" w:color="auto"/>
              <w:right w:val="single" w:sz="4" w:space="0" w:color="auto"/>
            </w:tcBorders>
            <w:vAlign w:val="center"/>
            <w:hideMark/>
          </w:tcPr>
          <w:p w14:paraId="2737CA2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Встановлення керованого знаку на опорі</w:t>
            </w:r>
          </w:p>
        </w:tc>
        <w:tc>
          <w:tcPr>
            <w:tcW w:w="1559" w:type="dxa"/>
            <w:tcBorders>
              <w:top w:val="nil"/>
              <w:left w:val="nil"/>
              <w:bottom w:val="single" w:sz="4" w:space="0" w:color="auto"/>
              <w:right w:val="single" w:sz="4" w:space="0" w:color="auto"/>
            </w:tcBorders>
            <w:vAlign w:val="center"/>
            <w:hideMark/>
          </w:tcPr>
          <w:p w14:paraId="22536E8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75C3C62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5CD29240"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0F2EA4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244</w:t>
            </w:r>
          </w:p>
        </w:tc>
        <w:tc>
          <w:tcPr>
            <w:tcW w:w="6600" w:type="dxa"/>
            <w:tcBorders>
              <w:top w:val="nil"/>
              <w:left w:val="nil"/>
              <w:bottom w:val="single" w:sz="4" w:space="0" w:color="auto"/>
              <w:right w:val="single" w:sz="4" w:space="0" w:color="auto"/>
            </w:tcBorders>
            <w:vAlign w:val="center"/>
            <w:hideMark/>
          </w:tcPr>
          <w:p w14:paraId="0B6F980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Монтаж захисту </w:t>
            </w:r>
            <w:proofErr w:type="spellStart"/>
            <w:r w:rsidRPr="007B06B4">
              <w:rPr>
                <w:rFonts w:ascii="Times New Roman" w:hAnsi="Times New Roman" w:cs="Times New Roman"/>
                <w:color w:val="000000"/>
                <w:sz w:val="20"/>
                <w:szCs w:val="20"/>
                <w:lang w:val="uk-UA" w:eastAsia="uk-UA"/>
              </w:rPr>
              <w:t>антивандального</w:t>
            </w:r>
            <w:proofErr w:type="spellEnd"/>
            <w:r w:rsidRPr="007B06B4">
              <w:rPr>
                <w:rFonts w:ascii="Times New Roman" w:hAnsi="Times New Roman" w:cs="Times New Roman"/>
                <w:color w:val="000000"/>
                <w:sz w:val="20"/>
                <w:szCs w:val="20"/>
                <w:lang w:val="uk-UA" w:eastAsia="uk-UA"/>
              </w:rPr>
              <w:t xml:space="preserve"> на опорі [при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5327F39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3EB911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04A4365B" w14:textId="77777777" w:rsidTr="007B06B4">
        <w:trPr>
          <w:trHeight w:val="330"/>
        </w:trPr>
        <w:tc>
          <w:tcPr>
            <w:tcW w:w="620" w:type="dxa"/>
            <w:tcBorders>
              <w:top w:val="nil"/>
              <w:left w:val="single" w:sz="4" w:space="0" w:color="auto"/>
              <w:bottom w:val="single" w:sz="4" w:space="0" w:color="auto"/>
              <w:right w:val="single" w:sz="4" w:space="0" w:color="auto"/>
            </w:tcBorders>
            <w:vAlign w:val="center"/>
            <w:hideMark/>
          </w:tcPr>
          <w:p w14:paraId="15417F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245</w:t>
            </w:r>
          </w:p>
        </w:tc>
        <w:tc>
          <w:tcPr>
            <w:tcW w:w="6600" w:type="dxa"/>
            <w:tcBorders>
              <w:top w:val="nil"/>
              <w:left w:val="nil"/>
              <w:bottom w:val="single" w:sz="4" w:space="0" w:color="auto"/>
              <w:right w:val="single" w:sz="4" w:space="0" w:color="auto"/>
            </w:tcBorders>
            <w:vAlign w:val="center"/>
            <w:hideMark/>
          </w:tcPr>
          <w:p w14:paraId="0CCE2B0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Апаратура </w:t>
            </w:r>
            <w:proofErr w:type="spellStart"/>
            <w:r w:rsidRPr="007B06B4">
              <w:rPr>
                <w:rFonts w:ascii="Times New Roman" w:hAnsi="Times New Roman" w:cs="Times New Roman"/>
                <w:color w:val="000000"/>
                <w:sz w:val="20"/>
                <w:szCs w:val="20"/>
                <w:lang w:val="uk-UA" w:eastAsia="uk-UA"/>
              </w:rPr>
              <w:t>настiнна</w:t>
            </w:r>
            <w:proofErr w:type="spellEnd"/>
            <w:r w:rsidRPr="007B06B4">
              <w:rPr>
                <w:rFonts w:ascii="Times New Roman" w:hAnsi="Times New Roman" w:cs="Times New Roman"/>
                <w:color w:val="000000"/>
                <w:sz w:val="20"/>
                <w:szCs w:val="20"/>
                <w:lang w:val="uk-UA" w:eastAsia="uk-UA"/>
              </w:rPr>
              <w:t xml:space="preserve">, маса </w:t>
            </w:r>
            <w:proofErr w:type="spellStart"/>
            <w:r w:rsidRPr="007B06B4">
              <w:rPr>
                <w:rFonts w:ascii="Times New Roman" w:hAnsi="Times New Roman" w:cs="Times New Roman"/>
                <w:color w:val="000000"/>
                <w:sz w:val="20"/>
                <w:szCs w:val="20"/>
                <w:lang w:val="uk-UA" w:eastAsia="uk-UA"/>
              </w:rPr>
              <w:t>вiд</w:t>
            </w:r>
            <w:proofErr w:type="spellEnd"/>
            <w:r w:rsidRPr="007B06B4">
              <w:rPr>
                <w:rFonts w:ascii="Times New Roman" w:hAnsi="Times New Roman" w:cs="Times New Roman"/>
                <w:color w:val="000000"/>
                <w:sz w:val="20"/>
                <w:szCs w:val="20"/>
                <w:lang w:val="uk-UA" w:eastAsia="uk-UA"/>
              </w:rPr>
              <w:t xml:space="preserve"> 0,15 до 0,2 т /Панель сонячна/</w:t>
            </w:r>
          </w:p>
        </w:tc>
        <w:tc>
          <w:tcPr>
            <w:tcW w:w="1559" w:type="dxa"/>
            <w:tcBorders>
              <w:top w:val="nil"/>
              <w:left w:val="nil"/>
              <w:bottom w:val="single" w:sz="4" w:space="0" w:color="auto"/>
              <w:right w:val="single" w:sz="4" w:space="0" w:color="auto"/>
            </w:tcBorders>
            <w:vAlign w:val="center"/>
            <w:hideMark/>
          </w:tcPr>
          <w:p w14:paraId="5C54D2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3D0F07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r>
      <w:tr w:rsidR="007B06B4" w:rsidRPr="007B06B4" w14:paraId="59A59C61" w14:textId="77777777" w:rsidTr="007B06B4">
        <w:trPr>
          <w:trHeight w:val="297"/>
        </w:trPr>
        <w:tc>
          <w:tcPr>
            <w:tcW w:w="620" w:type="dxa"/>
            <w:tcBorders>
              <w:top w:val="nil"/>
              <w:left w:val="single" w:sz="4" w:space="0" w:color="auto"/>
              <w:bottom w:val="single" w:sz="4" w:space="0" w:color="auto"/>
              <w:right w:val="single" w:sz="4" w:space="0" w:color="auto"/>
            </w:tcBorders>
            <w:vAlign w:val="center"/>
            <w:hideMark/>
          </w:tcPr>
          <w:p w14:paraId="2AC601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246</w:t>
            </w:r>
          </w:p>
        </w:tc>
        <w:tc>
          <w:tcPr>
            <w:tcW w:w="6600" w:type="dxa"/>
            <w:tcBorders>
              <w:top w:val="nil"/>
              <w:left w:val="nil"/>
              <w:bottom w:val="single" w:sz="4" w:space="0" w:color="auto"/>
              <w:right w:val="single" w:sz="4" w:space="0" w:color="auto"/>
            </w:tcBorders>
            <w:vAlign w:val="center"/>
            <w:hideMark/>
          </w:tcPr>
          <w:p w14:paraId="0934471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Акумулятор лужний </w:t>
            </w:r>
            <w:proofErr w:type="spellStart"/>
            <w:r w:rsidRPr="007B06B4">
              <w:rPr>
                <w:rFonts w:ascii="Times New Roman" w:hAnsi="Times New Roman" w:cs="Times New Roman"/>
                <w:color w:val="000000"/>
                <w:sz w:val="20"/>
                <w:szCs w:val="20"/>
                <w:lang w:val="uk-UA" w:eastAsia="uk-UA"/>
              </w:rPr>
              <w:t>одноелементний</w:t>
            </w:r>
            <w:proofErr w:type="spellEnd"/>
            <w:r w:rsidRPr="007B06B4">
              <w:rPr>
                <w:rFonts w:ascii="Times New Roman" w:hAnsi="Times New Roman" w:cs="Times New Roman"/>
                <w:color w:val="000000"/>
                <w:sz w:val="20"/>
                <w:szCs w:val="20"/>
                <w:lang w:val="uk-UA" w:eastAsia="uk-UA"/>
              </w:rPr>
              <w:t xml:space="preserve">, ємкість 60 </w:t>
            </w:r>
            <w:proofErr w:type="spellStart"/>
            <w:r w:rsidRPr="007B06B4">
              <w:rPr>
                <w:rFonts w:ascii="Times New Roman" w:hAnsi="Times New Roman" w:cs="Times New Roman"/>
                <w:color w:val="000000"/>
                <w:sz w:val="20"/>
                <w:szCs w:val="20"/>
                <w:lang w:val="uk-UA" w:eastAsia="uk-UA"/>
              </w:rPr>
              <w:t>А.год</w:t>
            </w:r>
            <w:proofErr w:type="spellEnd"/>
          </w:p>
        </w:tc>
        <w:tc>
          <w:tcPr>
            <w:tcW w:w="1559" w:type="dxa"/>
            <w:tcBorders>
              <w:top w:val="nil"/>
              <w:left w:val="nil"/>
              <w:bottom w:val="single" w:sz="4" w:space="0" w:color="auto"/>
              <w:right w:val="single" w:sz="4" w:space="0" w:color="auto"/>
            </w:tcBorders>
            <w:vAlign w:val="center"/>
            <w:hideMark/>
          </w:tcPr>
          <w:p w14:paraId="3597408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06933D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r>
      <w:tr w:rsidR="007B06B4" w:rsidRPr="007B06B4" w14:paraId="3F2441D1" w14:textId="77777777" w:rsidTr="007B06B4">
        <w:trPr>
          <w:trHeight w:val="806"/>
        </w:trPr>
        <w:tc>
          <w:tcPr>
            <w:tcW w:w="620" w:type="dxa"/>
            <w:tcBorders>
              <w:top w:val="nil"/>
              <w:left w:val="single" w:sz="4" w:space="0" w:color="auto"/>
              <w:bottom w:val="single" w:sz="4" w:space="0" w:color="auto"/>
              <w:right w:val="single" w:sz="4" w:space="0" w:color="auto"/>
            </w:tcBorders>
            <w:vAlign w:val="center"/>
            <w:hideMark/>
          </w:tcPr>
          <w:p w14:paraId="416D2AA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247</w:t>
            </w:r>
          </w:p>
        </w:tc>
        <w:tc>
          <w:tcPr>
            <w:tcW w:w="6600" w:type="dxa"/>
            <w:tcBorders>
              <w:top w:val="nil"/>
              <w:left w:val="nil"/>
              <w:bottom w:val="single" w:sz="4" w:space="0" w:color="auto"/>
              <w:right w:val="single" w:sz="4" w:space="0" w:color="auto"/>
            </w:tcBorders>
            <w:vAlign w:val="center"/>
            <w:hideMark/>
          </w:tcPr>
          <w:p w14:paraId="140A145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Командоконтролер</w:t>
            </w:r>
            <w:proofErr w:type="spellEnd"/>
            <w:r w:rsidRPr="007B06B4">
              <w:rPr>
                <w:rFonts w:ascii="Times New Roman" w:hAnsi="Times New Roman" w:cs="Times New Roman"/>
                <w:color w:val="000000"/>
                <w:sz w:val="20"/>
                <w:szCs w:val="20"/>
                <w:lang w:val="uk-UA" w:eastAsia="uk-UA"/>
              </w:rPr>
              <w:t xml:space="preserve"> ручний контактний масою до 15 кг,</w:t>
            </w:r>
            <w:r w:rsidRPr="007B06B4">
              <w:rPr>
                <w:rFonts w:ascii="Times New Roman" w:hAnsi="Times New Roman" w:cs="Times New Roman"/>
                <w:color w:val="000000"/>
                <w:sz w:val="20"/>
                <w:szCs w:val="20"/>
                <w:lang w:val="uk-UA" w:eastAsia="uk-UA"/>
              </w:rPr>
              <w:br/>
              <w:t xml:space="preserve">що установлюється на </w:t>
            </w:r>
            <w:proofErr w:type="spellStart"/>
            <w:r w:rsidRPr="007B06B4">
              <w:rPr>
                <w:rFonts w:ascii="Times New Roman" w:hAnsi="Times New Roman" w:cs="Times New Roman"/>
                <w:color w:val="000000"/>
                <w:sz w:val="20"/>
                <w:szCs w:val="20"/>
                <w:lang w:val="uk-UA" w:eastAsia="uk-UA"/>
              </w:rPr>
              <w:t>конструкцiї</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пiдлозi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кiлькiсть</w:t>
            </w:r>
            <w:proofErr w:type="spellEnd"/>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кiл</w:t>
            </w:r>
            <w:proofErr w:type="spellEnd"/>
            <w:r w:rsidRPr="007B06B4">
              <w:rPr>
                <w:rFonts w:ascii="Times New Roman" w:hAnsi="Times New Roman" w:cs="Times New Roman"/>
                <w:color w:val="000000"/>
                <w:sz w:val="20"/>
                <w:szCs w:val="20"/>
                <w:lang w:val="uk-UA" w:eastAsia="uk-UA"/>
              </w:rPr>
              <w:t xml:space="preserve"> до 6 /Контролер заряду /</w:t>
            </w:r>
            <w:r w:rsidRPr="007B06B4">
              <w:rPr>
                <w:rFonts w:ascii="Times New Roman" w:hAnsi="Times New Roman" w:cs="Times New Roman"/>
                <w:color w:val="000000"/>
                <w:sz w:val="20"/>
                <w:szCs w:val="20"/>
                <w:lang w:val="uk-UA" w:eastAsia="uk-UA"/>
              </w:rPr>
              <w:br/>
              <w:t xml:space="preserve">[при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61BB5F5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6C45719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39522BB2" w14:textId="77777777" w:rsidTr="007B06B4">
        <w:trPr>
          <w:trHeight w:val="861"/>
        </w:trPr>
        <w:tc>
          <w:tcPr>
            <w:tcW w:w="620" w:type="dxa"/>
            <w:tcBorders>
              <w:top w:val="nil"/>
              <w:left w:val="single" w:sz="4" w:space="0" w:color="auto"/>
              <w:bottom w:val="single" w:sz="4" w:space="0" w:color="auto"/>
              <w:right w:val="single" w:sz="4" w:space="0" w:color="auto"/>
            </w:tcBorders>
            <w:vAlign w:val="center"/>
            <w:hideMark/>
          </w:tcPr>
          <w:p w14:paraId="6CFDC82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248</w:t>
            </w:r>
          </w:p>
        </w:tc>
        <w:tc>
          <w:tcPr>
            <w:tcW w:w="6600" w:type="dxa"/>
            <w:tcBorders>
              <w:top w:val="nil"/>
              <w:left w:val="nil"/>
              <w:bottom w:val="single" w:sz="4" w:space="0" w:color="auto"/>
              <w:right w:val="single" w:sz="4" w:space="0" w:color="auto"/>
            </w:tcBorders>
            <w:vAlign w:val="center"/>
            <w:hideMark/>
          </w:tcPr>
          <w:p w14:paraId="5EF4D9E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Перемикач </w:t>
            </w:r>
            <w:proofErr w:type="spellStart"/>
            <w:r w:rsidRPr="007B06B4">
              <w:rPr>
                <w:rFonts w:ascii="Times New Roman" w:hAnsi="Times New Roman" w:cs="Times New Roman"/>
                <w:color w:val="000000"/>
                <w:sz w:val="20"/>
                <w:szCs w:val="20"/>
                <w:lang w:val="uk-UA" w:eastAsia="uk-UA"/>
              </w:rPr>
              <w:t>унiверсальний</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пиловодозахищений</w:t>
            </w:r>
            <w:proofErr w:type="spellEnd"/>
            <w:r w:rsidRPr="007B06B4">
              <w:rPr>
                <w:rFonts w:ascii="Times New Roman" w:hAnsi="Times New Roman" w:cs="Times New Roman"/>
                <w:color w:val="000000"/>
                <w:sz w:val="20"/>
                <w:szCs w:val="20"/>
                <w:lang w:val="uk-UA" w:eastAsia="uk-UA"/>
              </w:rPr>
              <w:t>, що</w:t>
            </w:r>
            <w:r w:rsidRPr="007B06B4">
              <w:rPr>
                <w:rFonts w:ascii="Times New Roman" w:hAnsi="Times New Roman" w:cs="Times New Roman"/>
                <w:color w:val="000000"/>
                <w:sz w:val="20"/>
                <w:szCs w:val="20"/>
                <w:lang w:val="uk-UA" w:eastAsia="uk-UA"/>
              </w:rPr>
              <w:br/>
              <w:t xml:space="preserve">установлюється на </w:t>
            </w:r>
            <w:proofErr w:type="spellStart"/>
            <w:r w:rsidRPr="007B06B4">
              <w:rPr>
                <w:rFonts w:ascii="Times New Roman" w:hAnsi="Times New Roman" w:cs="Times New Roman"/>
                <w:color w:val="000000"/>
                <w:sz w:val="20"/>
                <w:szCs w:val="20"/>
                <w:lang w:val="uk-UA" w:eastAsia="uk-UA"/>
              </w:rPr>
              <w:t>конструкцiї</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стiнi</w:t>
            </w:r>
            <w:proofErr w:type="spellEnd"/>
            <w:r w:rsidRPr="007B06B4">
              <w:rPr>
                <w:rFonts w:ascii="Times New Roman" w:hAnsi="Times New Roman" w:cs="Times New Roman"/>
                <w:color w:val="000000"/>
                <w:sz w:val="20"/>
                <w:szCs w:val="20"/>
                <w:lang w:val="uk-UA" w:eastAsia="uk-UA"/>
              </w:rPr>
              <w:t xml:space="preserve"> або </w:t>
            </w:r>
            <w:proofErr w:type="spellStart"/>
            <w:r w:rsidRPr="007B06B4">
              <w:rPr>
                <w:rFonts w:ascii="Times New Roman" w:hAnsi="Times New Roman" w:cs="Times New Roman"/>
                <w:color w:val="000000"/>
                <w:sz w:val="20"/>
                <w:szCs w:val="20"/>
                <w:lang w:val="uk-UA" w:eastAsia="uk-UA"/>
              </w:rPr>
              <w:t>колонi</w:t>
            </w:r>
            <w:proofErr w:type="spellEnd"/>
            <w:r w:rsidRPr="007B06B4">
              <w:rPr>
                <w:rFonts w:ascii="Times New Roman" w:hAnsi="Times New Roman" w:cs="Times New Roman"/>
                <w:color w:val="000000"/>
                <w:sz w:val="20"/>
                <w:szCs w:val="20"/>
                <w:lang w:val="uk-UA" w:eastAsia="uk-UA"/>
              </w:rPr>
              <w:t>,</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кiлькiсть</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секцiй</w:t>
            </w:r>
            <w:proofErr w:type="spellEnd"/>
            <w:r w:rsidRPr="007B06B4">
              <w:rPr>
                <w:rFonts w:ascii="Times New Roman" w:hAnsi="Times New Roman" w:cs="Times New Roman"/>
                <w:color w:val="000000"/>
                <w:sz w:val="20"/>
                <w:szCs w:val="20"/>
                <w:lang w:val="uk-UA" w:eastAsia="uk-UA"/>
              </w:rPr>
              <w:t xml:space="preserve"> до 4 /Балансир/</w:t>
            </w:r>
            <w:r w:rsidRPr="007B06B4">
              <w:rPr>
                <w:rFonts w:ascii="Times New Roman" w:hAnsi="Times New Roman" w:cs="Times New Roman"/>
                <w:color w:val="000000"/>
                <w:sz w:val="20"/>
                <w:szCs w:val="20"/>
                <w:lang w:val="uk-UA" w:eastAsia="uk-UA"/>
              </w:rPr>
              <w:br/>
              <w:t xml:space="preserve">[при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725893C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4B2A858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74B7383B" w14:textId="77777777" w:rsidTr="007B06B4">
        <w:trPr>
          <w:trHeight w:val="790"/>
        </w:trPr>
        <w:tc>
          <w:tcPr>
            <w:tcW w:w="620" w:type="dxa"/>
            <w:tcBorders>
              <w:top w:val="nil"/>
              <w:left w:val="single" w:sz="4" w:space="0" w:color="auto"/>
              <w:bottom w:val="single" w:sz="4" w:space="0" w:color="auto"/>
              <w:right w:val="single" w:sz="4" w:space="0" w:color="auto"/>
            </w:tcBorders>
            <w:vAlign w:val="center"/>
            <w:hideMark/>
          </w:tcPr>
          <w:p w14:paraId="20630B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249</w:t>
            </w:r>
          </w:p>
        </w:tc>
        <w:tc>
          <w:tcPr>
            <w:tcW w:w="6600" w:type="dxa"/>
            <w:tcBorders>
              <w:top w:val="nil"/>
              <w:left w:val="nil"/>
              <w:bottom w:val="single" w:sz="4" w:space="0" w:color="auto"/>
              <w:right w:val="single" w:sz="4" w:space="0" w:color="auto"/>
            </w:tcBorders>
            <w:vAlign w:val="center"/>
            <w:hideMark/>
          </w:tcPr>
          <w:p w14:paraId="12B764A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Монтаж шафи керування або регулювання /Шафа</w:t>
            </w:r>
            <w:r w:rsidRPr="007B06B4">
              <w:rPr>
                <w:rFonts w:ascii="Times New Roman" w:hAnsi="Times New Roman" w:cs="Times New Roman"/>
                <w:color w:val="000000"/>
                <w:sz w:val="20"/>
                <w:szCs w:val="20"/>
                <w:lang w:val="uk-UA" w:eastAsia="uk-UA"/>
              </w:rPr>
              <w:br/>
              <w:t>герметична/</w:t>
            </w:r>
            <w:r w:rsidRPr="007B06B4">
              <w:rPr>
                <w:rFonts w:ascii="Times New Roman" w:hAnsi="Times New Roman" w:cs="Times New Roman"/>
                <w:color w:val="000000"/>
                <w:sz w:val="20"/>
                <w:szCs w:val="20"/>
                <w:lang w:val="uk-UA" w:eastAsia="uk-UA"/>
              </w:rPr>
              <w:br/>
              <w:t xml:space="preserve">[при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209DE05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шафа</w:t>
            </w:r>
          </w:p>
        </w:tc>
        <w:tc>
          <w:tcPr>
            <w:tcW w:w="1417" w:type="dxa"/>
            <w:tcBorders>
              <w:top w:val="nil"/>
              <w:left w:val="nil"/>
              <w:bottom w:val="single" w:sz="4" w:space="0" w:color="auto"/>
              <w:right w:val="single" w:sz="4" w:space="0" w:color="auto"/>
            </w:tcBorders>
            <w:vAlign w:val="center"/>
            <w:hideMark/>
          </w:tcPr>
          <w:p w14:paraId="63B3685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73BDCAF2" w14:textId="77777777" w:rsidTr="007B06B4">
        <w:trPr>
          <w:trHeight w:val="675"/>
        </w:trPr>
        <w:tc>
          <w:tcPr>
            <w:tcW w:w="620" w:type="dxa"/>
            <w:tcBorders>
              <w:top w:val="nil"/>
              <w:left w:val="single" w:sz="4" w:space="0" w:color="auto"/>
              <w:bottom w:val="single" w:sz="4" w:space="0" w:color="auto"/>
              <w:right w:val="single" w:sz="4" w:space="0" w:color="auto"/>
            </w:tcBorders>
            <w:vAlign w:val="center"/>
            <w:hideMark/>
          </w:tcPr>
          <w:p w14:paraId="33F5331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250</w:t>
            </w:r>
          </w:p>
        </w:tc>
        <w:tc>
          <w:tcPr>
            <w:tcW w:w="6600" w:type="dxa"/>
            <w:tcBorders>
              <w:top w:val="nil"/>
              <w:left w:val="nil"/>
              <w:bottom w:val="single" w:sz="4" w:space="0" w:color="auto"/>
              <w:right w:val="single" w:sz="4" w:space="0" w:color="auto"/>
            </w:tcBorders>
            <w:vAlign w:val="center"/>
            <w:hideMark/>
          </w:tcPr>
          <w:p w14:paraId="60B58C0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Провід, що прокладається по сталевих конструкціях і</w:t>
            </w:r>
            <w:r w:rsidRPr="007B06B4">
              <w:rPr>
                <w:rFonts w:ascii="Times New Roman" w:hAnsi="Times New Roman" w:cs="Times New Roman"/>
                <w:color w:val="000000"/>
                <w:sz w:val="20"/>
                <w:szCs w:val="20"/>
                <w:lang w:val="uk-UA" w:eastAsia="uk-UA"/>
              </w:rPr>
              <w:br/>
              <w:t>панелях, переріз до 16 мм2</w:t>
            </w:r>
            <w:r w:rsidRPr="007B06B4">
              <w:rPr>
                <w:rFonts w:ascii="Times New Roman" w:hAnsi="Times New Roman" w:cs="Times New Roman"/>
                <w:color w:val="000000"/>
                <w:sz w:val="20"/>
                <w:szCs w:val="20"/>
                <w:lang w:val="uk-UA" w:eastAsia="uk-UA"/>
              </w:rPr>
              <w:br/>
              <w:t xml:space="preserve">[при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2FC931B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м</w:t>
            </w:r>
          </w:p>
        </w:tc>
        <w:tc>
          <w:tcPr>
            <w:tcW w:w="1417" w:type="dxa"/>
            <w:tcBorders>
              <w:top w:val="nil"/>
              <w:left w:val="nil"/>
              <w:bottom w:val="single" w:sz="4" w:space="0" w:color="auto"/>
              <w:right w:val="single" w:sz="4" w:space="0" w:color="auto"/>
            </w:tcBorders>
            <w:vAlign w:val="center"/>
            <w:hideMark/>
          </w:tcPr>
          <w:p w14:paraId="5484550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260</w:t>
            </w:r>
          </w:p>
        </w:tc>
      </w:tr>
      <w:tr w:rsidR="007B06B4" w:rsidRPr="007B06B4" w14:paraId="3F885323" w14:textId="77777777" w:rsidTr="007B06B4">
        <w:trPr>
          <w:trHeight w:val="563"/>
        </w:trPr>
        <w:tc>
          <w:tcPr>
            <w:tcW w:w="620" w:type="dxa"/>
            <w:tcBorders>
              <w:top w:val="nil"/>
              <w:left w:val="single" w:sz="4" w:space="0" w:color="auto"/>
              <w:bottom w:val="single" w:sz="4" w:space="0" w:color="auto"/>
              <w:right w:val="single" w:sz="4" w:space="0" w:color="auto"/>
            </w:tcBorders>
            <w:vAlign w:val="center"/>
            <w:hideMark/>
          </w:tcPr>
          <w:p w14:paraId="531F9FF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251</w:t>
            </w:r>
          </w:p>
        </w:tc>
        <w:tc>
          <w:tcPr>
            <w:tcW w:w="6600" w:type="dxa"/>
            <w:tcBorders>
              <w:top w:val="nil"/>
              <w:left w:val="nil"/>
              <w:bottom w:val="single" w:sz="4" w:space="0" w:color="auto"/>
              <w:right w:val="single" w:sz="4" w:space="0" w:color="auto"/>
            </w:tcBorders>
            <w:vAlign w:val="center"/>
            <w:hideMark/>
          </w:tcPr>
          <w:p w14:paraId="7F48E93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Монтаж кронштейна на </w:t>
            </w:r>
            <w:proofErr w:type="spellStart"/>
            <w:r w:rsidRPr="007B06B4">
              <w:rPr>
                <w:rFonts w:ascii="Times New Roman" w:hAnsi="Times New Roman" w:cs="Times New Roman"/>
                <w:color w:val="000000"/>
                <w:sz w:val="20"/>
                <w:szCs w:val="20"/>
                <w:lang w:val="uk-UA" w:eastAsia="uk-UA"/>
              </w:rPr>
              <w:t>установленiй</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опорi</w:t>
            </w:r>
            <w:proofErr w:type="spellEnd"/>
            <w:r w:rsidRPr="007B06B4">
              <w:rPr>
                <w:rFonts w:ascii="Times New Roman" w:hAnsi="Times New Roman" w:cs="Times New Roman"/>
                <w:color w:val="000000"/>
                <w:sz w:val="20"/>
                <w:szCs w:val="20"/>
                <w:lang w:val="uk-UA" w:eastAsia="uk-UA"/>
              </w:rPr>
              <w:br/>
              <w:t xml:space="preserve">[при </w:t>
            </w:r>
            <w:proofErr w:type="spellStart"/>
            <w:r w:rsidRPr="007B06B4">
              <w:rPr>
                <w:rFonts w:ascii="Times New Roman" w:hAnsi="Times New Roman" w:cs="Times New Roman"/>
                <w:color w:val="000000"/>
                <w:sz w:val="20"/>
                <w:szCs w:val="20"/>
                <w:lang w:val="uk-UA" w:eastAsia="uk-UA"/>
              </w:rPr>
              <w:t>роботi</w:t>
            </w:r>
            <w:proofErr w:type="spellEnd"/>
            <w:r w:rsidRPr="007B06B4">
              <w:rPr>
                <w:rFonts w:ascii="Times New Roman" w:hAnsi="Times New Roman" w:cs="Times New Roman"/>
                <w:color w:val="000000"/>
                <w:sz w:val="20"/>
                <w:szCs w:val="20"/>
                <w:lang w:val="uk-UA" w:eastAsia="uk-UA"/>
              </w:rPr>
              <w:t xml:space="preserve"> на </w:t>
            </w:r>
            <w:proofErr w:type="spellStart"/>
            <w:r w:rsidRPr="007B06B4">
              <w:rPr>
                <w:rFonts w:ascii="Times New Roman" w:hAnsi="Times New Roman" w:cs="Times New Roman"/>
                <w:color w:val="000000"/>
                <w:sz w:val="20"/>
                <w:szCs w:val="20"/>
                <w:lang w:val="uk-UA" w:eastAsia="uk-UA"/>
              </w:rPr>
              <w:t>висотi</w:t>
            </w:r>
            <w:proofErr w:type="spellEnd"/>
            <w:r w:rsidRPr="007B06B4">
              <w:rPr>
                <w:rFonts w:ascii="Times New Roman" w:hAnsi="Times New Roman" w:cs="Times New Roman"/>
                <w:color w:val="000000"/>
                <w:sz w:val="20"/>
                <w:szCs w:val="20"/>
                <w:lang w:val="uk-UA" w:eastAsia="uk-UA"/>
              </w:rPr>
              <w:t xml:space="preserve"> понад 2 до 8 м]</w:t>
            </w:r>
          </w:p>
        </w:tc>
        <w:tc>
          <w:tcPr>
            <w:tcW w:w="1559" w:type="dxa"/>
            <w:tcBorders>
              <w:top w:val="nil"/>
              <w:left w:val="nil"/>
              <w:bottom w:val="single" w:sz="4" w:space="0" w:color="auto"/>
              <w:right w:val="single" w:sz="4" w:space="0" w:color="auto"/>
            </w:tcBorders>
            <w:vAlign w:val="center"/>
            <w:hideMark/>
          </w:tcPr>
          <w:p w14:paraId="2B2915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шт</w:t>
            </w:r>
            <w:proofErr w:type="spellEnd"/>
          </w:p>
        </w:tc>
        <w:tc>
          <w:tcPr>
            <w:tcW w:w="1417" w:type="dxa"/>
            <w:tcBorders>
              <w:top w:val="nil"/>
              <w:left w:val="nil"/>
              <w:bottom w:val="single" w:sz="4" w:space="0" w:color="auto"/>
              <w:right w:val="single" w:sz="4" w:space="0" w:color="auto"/>
            </w:tcBorders>
            <w:vAlign w:val="center"/>
            <w:hideMark/>
          </w:tcPr>
          <w:p w14:paraId="6221A37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bl>
    <w:p w14:paraId="6BEA2FD1" w14:textId="77777777" w:rsidR="007B06B4" w:rsidRPr="007B06B4" w:rsidRDefault="007B06B4" w:rsidP="007B06B4">
      <w:pPr>
        <w:spacing w:after="0" w:line="240" w:lineRule="auto"/>
        <w:jc w:val="center"/>
        <w:rPr>
          <w:rFonts w:ascii="Times New Roman" w:hAnsi="Times New Roman" w:cs="Times New Roman"/>
          <w:b/>
          <w:lang w:val="uk-UA" w:eastAsia="ar-SA"/>
        </w:rPr>
      </w:pPr>
    </w:p>
    <w:p w14:paraId="1239576B" w14:textId="77777777" w:rsidR="007B06B4" w:rsidRPr="007B06B4" w:rsidRDefault="007B06B4" w:rsidP="007B06B4">
      <w:pPr>
        <w:spacing w:after="0" w:line="240" w:lineRule="auto"/>
        <w:jc w:val="center"/>
        <w:rPr>
          <w:rFonts w:ascii="Times New Roman" w:hAnsi="Times New Roman" w:cs="Times New Roman"/>
          <w:b/>
          <w:lang w:val="uk-UA"/>
        </w:rPr>
      </w:pPr>
    </w:p>
    <w:p w14:paraId="3CDB6C54" w14:textId="77777777" w:rsidR="007B06B4" w:rsidRPr="007B06B4" w:rsidRDefault="007B06B4" w:rsidP="007B06B4">
      <w:pPr>
        <w:spacing w:after="0" w:line="240" w:lineRule="auto"/>
        <w:jc w:val="center"/>
        <w:rPr>
          <w:rFonts w:ascii="Times New Roman" w:hAnsi="Times New Roman" w:cs="Times New Roman"/>
          <w:b/>
          <w:lang w:val="uk-UA"/>
        </w:rPr>
      </w:pPr>
    </w:p>
    <w:p w14:paraId="48D79ECB" w14:textId="77777777" w:rsidR="007B06B4" w:rsidRPr="007B06B4" w:rsidRDefault="007B06B4" w:rsidP="007B06B4">
      <w:pPr>
        <w:spacing w:after="0" w:line="240" w:lineRule="auto"/>
        <w:jc w:val="center"/>
        <w:rPr>
          <w:rFonts w:ascii="Times New Roman" w:hAnsi="Times New Roman" w:cs="Times New Roman"/>
          <w:b/>
          <w:lang w:val="uk-UA"/>
        </w:rPr>
      </w:pPr>
      <w:r w:rsidRPr="007B06B4">
        <w:rPr>
          <w:rFonts w:ascii="Times New Roman" w:hAnsi="Times New Roman" w:cs="Times New Roman"/>
          <w:b/>
          <w:bCs/>
          <w:color w:val="000000"/>
          <w:lang w:val="uk-UA"/>
        </w:rPr>
        <w:t>ВІДОМІСТЬ МАТЕРІАЛІВ</w:t>
      </w:r>
    </w:p>
    <w:p w14:paraId="12F3A824" w14:textId="77777777" w:rsidR="007B06B4" w:rsidRPr="007B06B4" w:rsidRDefault="007B06B4" w:rsidP="007B06B4">
      <w:pPr>
        <w:spacing w:after="0" w:line="240" w:lineRule="auto"/>
        <w:jc w:val="center"/>
        <w:rPr>
          <w:rFonts w:ascii="Times New Roman" w:hAnsi="Times New Roman" w:cs="Times New Roman"/>
          <w:b/>
          <w:lang w:val="uk-UA"/>
        </w:rPr>
      </w:pPr>
    </w:p>
    <w:tbl>
      <w:tblPr>
        <w:tblW w:w="10200" w:type="dxa"/>
        <w:tblInd w:w="-5" w:type="dxa"/>
        <w:tblLayout w:type="fixed"/>
        <w:tblLook w:val="04A0" w:firstRow="1" w:lastRow="0" w:firstColumn="1" w:lastColumn="0" w:noHBand="0" w:noVBand="1"/>
      </w:tblPr>
      <w:tblGrid>
        <w:gridCol w:w="620"/>
        <w:gridCol w:w="6606"/>
        <w:gridCol w:w="1274"/>
        <w:gridCol w:w="1700"/>
      </w:tblGrid>
      <w:tr w:rsidR="007B06B4" w:rsidRPr="007B06B4" w14:paraId="0E87F141" w14:textId="77777777" w:rsidTr="007B06B4">
        <w:trPr>
          <w:trHeight w:val="563"/>
        </w:trPr>
        <w:tc>
          <w:tcPr>
            <w:tcW w:w="620" w:type="dxa"/>
            <w:tcBorders>
              <w:top w:val="single" w:sz="4" w:space="0" w:color="auto"/>
              <w:left w:val="single" w:sz="4" w:space="0" w:color="auto"/>
              <w:bottom w:val="single" w:sz="4" w:space="0" w:color="auto"/>
              <w:right w:val="single" w:sz="4" w:space="0" w:color="auto"/>
            </w:tcBorders>
            <w:vAlign w:val="center"/>
            <w:hideMark/>
          </w:tcPr>
          <w:p w14:paraId="2886311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w:t>
            </w:r>
            <w:r w:rsidRPr="007B06B4">
              <w:rPr>
                <w:rFonts w:ascii="Times New Roman" w:hAnsi="Times New Roman" w:cs="Times New Roman"/>
                <w:color w:val="000000"/>
                <w:sz w:val="20"/>
                <w:szCs w:val="20"/>
                <w:lang w:val="uk-UA" w:eastAsia="uk-UA"/>
              </w:rPr>
              <w:br/>
              <w:t>п/п</w:t>
            </w:r>
          </w:p>
        </w:tc>
        <w:tc>
          <w:tcPr>
            <w:tcW w:w="6610" w:type="dxa"/>
            <w:tcBorders>
              <w:top w:val="single" w:sz="4" w:space="0" w:color="auto"/>
              <w:left w:val="nil"/>
              <w:bottom w:val="single" w:sz="4" w:space="0" w:color="auto"/>
              <w:right w:val="single" w:sz="4" w:space="0" w:color="auto"/>
            </w:tcBorders>
            <w:vAlign w:val="center"/>
            <w:hideMark/>
          </w:tcPr>
          <w:p w14:paraId="3F16FCA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Найменування </w:t>
            </w:r>
          </w:p>
        </w:tc>
        <w:tc>
          <w:tcPr>
            <w:tcW w:w="1275" w:type="dxa"/>
            <w:tcBorders>
              <w:top w:val="single" w:sz="4" w:space="0" w:color="auto"/>
              <w:left w:val="nil"/>
              <w:bottom w:val="single" w:sz="4" w:space="0" w:color="auto"/>
              <w:right w:val="single" w:sz="4" w:space="0" w:color="auto"/>
            </w:tcBorders>
            <w:vAlign w:val="center"/>
            <w:hideMark/>
          </w:tcPr>
          <w:p w14:paraId="6FE85C3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Одиниця </w:t>
            </w:r>
            <w:r w:rsidRPr="007B06B4">
              <w:rPr>
                <w:rFonts w:ascii="Times New Roman" w:hAnsi="Times New Roman" w:cs="Times New Roman"/>
                <w:color w:val="000000"/>
                <w:sz w:val="20"/>
                <w:szCs w:val="20"/>
                <w:lang w:val="uk-UA" w:eastAsia="uk-UA"/>
              </w:rPr>
              <w:br/>
              <w:t>виміру</w:t>
            </w:r>
          </w:p>
        </w:tc>
        <w:tc>
          <w:tcPr>
            <w:tcW w:w="1701" w:type="dxa"/>
            <w:tcBorders>
              <w:top w:val="single" w:sz="4" w:space="0" w:color="auto"/>
              <w:left w:val="nil"/>
              <w:bottom w:val="single" w:sz="4" w:space="0" w:color="auto"/>
              <w:right w:val="single" w:sz="4" w:space="0" w:color="auto"/>
            </w:tcBorders>
            <w:vAlign w:val="center"/>
            <w:hideMark/>
          </w:tcPr>
          <w:p w14:paraId="40260B2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Кількість</w:t>
            </w:r>
          </w:p>
        </w:tc>
      </w:tr>
      <w:tr w:rsidR="007B06B4" w:rsidRPr="007B06B4" w14:paraId="46B051FC" w14:textId="77777777" w:rsidTr="007B06B4">
        <w:trPr>
          <w:trHeight w:val="240"/>
        </w:trPr>
        <w:tc>
          <w:tcPr>
            <w:tcW w:w="620" w:type="dxa"/>
            <w:tcBorders>
              <w:top w:val="nil"/>
              <w:left w:val="single" w:sz="4" w:space="0" w:color="auto"/>
              <w:bottom w:val="single" w:sz="4" w:space="0" w:color="auto"/>
              <w:right w:val="single" w:sz="4" w:space="0" w:color="auto"/>
            </w:tcBorders>
            <w:vAlign w:val="center"/>
            <w:hideMark/>
          </w:tcPr>
          <w:p w14:paraId="103F02AA" w14:textId="77777777" w:rsidR="007B06B4" w:rsidRPr="007B06B4" w:rsidRDefault="007B06B4" w:rsidP="007B06B4">
            <w:pPr>
              <w:spacing w:after="0" w:line="240" w:lineRule="auto"/>
              <w:jc w:val="center"/>
              <w:rPr>
                <w:rFonts w:ascii="Times New Roman" w:hAnsi="Times New Roman" w:cs="Times New Roman"/>
                <w:b/>
                <w:bCs/>
                <w:color w:val="000000"/>
                <w:sz w:val="16"/>
                <w:szCs w:val="16"/>
                <w:lang w:val="uk-UA" w:eastAsia="uk-UA"/>
              </w:rPr>
            </w:pPr>
            <w:r w:rsidRPr="007B06B4">
              <w:rPr>
                <w:rFonts w:ascii="Times New Roman" w:hAnsi="Times New Roman" w:cs="Times New Roman"/>
                <w:b/>
                <w:bCs/>
                <w:color w:val="000000"/>
                <w:sz w:val="16"/>
                <w:szCs w:val="16"/>
                <w:lang w:val="uk-UA" w:eastAsia="uk-UA"/>
              </w:rPr>
              <w:t>1</w:t>
            </w:r>
          </w:p>
        </w:tc>
        <w:tc>
          <w:tcPr>
            <w:tcW w:w="6610" w:type="dxa"/>
            <w:tcBorders>
              <w:top w:val="nil"/>
              <w:left w:val="nil"/>
              <w:bottom w:val="single" w:sz="4" w:space="0" w:color="auto"/>
              <w:right w:val="single" w:sz="4" w:space="0" w:color="auto"/>
            </w:tcBorders>
            <w:vAlign w:val="center"/>
            <w:hideMark/>
          </w:tcPr>
          <w:p w14:paraId="5C55E223" w14:textId="77777777" w:rsidR="007B06B4" w:rsidRPr="007B06B4" w:rsidRDefault="007B06B4" w:rsidP="007B06B4">
            <w:pPr>
              <w:spacing w:after="0" w:line="240" w:lineRule="auto"/>
              <w:jc w:val="center"/>
              <w:rPr>
                <w:rFonts w:ascii="Times New Roman" w:hAnsi="Times New Roman" w:cs="Times New Roman"/>
                <w:b/>
                <w:bCs/>
                <w:color w:val="000000"/>
                <w:sz w:val="16"/>
                <w:szCs w:val="16"/>
                <w:lang w:val="uk-UA" w:eastAsia="uk-UA"/>
              </w:rPr>
            </w:pPr>
            <w:r w:rsidRPr="007B06B4">
              <w:rPr>
                <w:rFonts w:ascii="Times New Roman" w:hAnsi="Times New Roman" w:cs="Times New Roman"/>
                <w:b/>
                <w:bCs/>
                <w:color w:val="000000"/>
                <w:sz w:val="16"/>
                <w:szCs w:val="16"/>
                <w:lang w:val="uk-UA" w:eastAsia="uk-UA"/>
              </w:rPr>
              <w:t>2</w:t>
            </w:r>
          </w:p>
        </w:tc>
        <w:tc>
          <w:tcPr>
            <w:tcW w:w="1275" w:type="dxa"/>
            <w:tcBorders>
              <w:top w:val="nil"/>
              <w:left w:val="nil"/>
              <w:bottom w:val="single" w:sz="4" w:space="0" w:color="auto"/>
              <w:right w:val="single" w:sz="4" w:space="0" w:color="auto"/>
            </w:tcBorders>
            <w:vAlign w:val="center"/>
            <w:hideMark/>
          </w:tcPr>
          <w:p w14:paraId="65D14343" w14:textId="77777777" w:rsidR="007B06B4" w:rsidRPr="007B06B4" w:rsidRDefault="007B06B4" w:rsidP="007B06B4">
            <w:pPr>
              <w:spacing w:after="0" w:line="240" w:lineRule="auto"/>
              <w:jc w:val="center"/>
              <w:rPr>
                <w:rFonts w:ascii="Times New Roman" w:hAnsi="Times New Roman" w:cs="Times New Roman"/>
                <w:b/>
                <w:bCs/>
                <w:color w:val="000000"/>
                <w:sz w:val="16"/>
                <w:szCs w:val="16"/>
                <w:lang w:val="uk-UA" w:eastAsia="uk-UA"/>
              </w:rPr>
            </w:pPr>
            <w:r w:rsidRPr="007B06B4">
              <w:rPr>
                <w:rFonts w:ascii="Times New Roman" w:hAnsi="Times New Roman" w:cs="Times New Roman"/>
                <w:b/>
                <w:bCs/>
                <w:color w:val="000000"/>
                <w:sz w:val="16"/>
                <w:szCs w:val="16"/>
                <w:lang w:val="uk-UA" w:eastAsia="uk-UA"/>
              </w:rPr>
              <w:t>3</w:t>
            </w:r>
          </w:p>
        </w:tc>
        <w:tc>
          <w:tcPr>
            <w:tcW w:w="1701" w:type="dxa"/>
            <w:tcBorders>
              <w:top w:val="nil"/>
              <w:left w:val="nil"/>
              <w:bottom w:val="single" w:sz="4" w:space="0" w:color="auto"/>
              <w:right w:val="single" w:sz="4" w:space="0" w:color="auto"/>
            </w:tcBorders>
            <w:vAlign w:val="center"/>
            <w:hideMark/>
          </w:tcPr>
          <w:p w14:paraId="280E466B" w14:textId="77777777" w:rsidR="007B06B4" w:rsidRPr="007B06B4" w:rsidRDefault="007B06B4" w:rsidP="007B06B4">
            <w:pPr>
              <w:spacing w:after="0" w:line="240" w:lineRule="auto"/>
              <w:jc w:val="center"/>
              <w:rPr>
                <w:rFonts w:ascii="Times New Roman" w:hAnsi="Times New Roman" w:cs="Times New Roman"/>
                <w:b/>
                <w:bCs/>
                <w:color w:val="000000"/>
                <w:sz w:val="16"/>
                <w:szCs w:val="16"/>
                <w:lang w:val="uk-UA" w:eastAsia="uk-UA"/>
              </w:rPr>
            </w:pPr>
            <w:r w:rsidRPr="007B06B4">
              <w:rPr>
                <w:rFonts w:ascii="Times New Roman" w:hAnsi="Times New Roman" w:cs="Times New Roman"/>
                <w:b/>
                <w:bCs/>
                <w:color w:val="000000"/>
                <w:sz w:val="16"/>
                <w:szCs w:val="16"/>
                <w:lang w:val="uk-UA" w:eastAsia="uk-UA"/>
              </w:rPr>
              <w:t>4</w:t>
            </w:r>
          </w:p>
        </w:tc>
      </w:tr>
      <w:tr w:rsidR="007B06B4" w:rsidRPr="007B06B4" w14:paraId="06E79AB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546059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c>
          <w:tcPr>
            <w:tcW w:w="6610" w:type="dxa"/>
            <w:tcBorders>
              <w:top w:val="nil"/>
              <w:left w:val="nil"/>
              <w:bottom w:val="single" w:sz="4" w:space="0" w:color="auto"/>
              <w:right w:val="single" w:sz="4" w:space="0" w:color="auto"/>
            </w:tcBorders>
            <w:vAlign w:val="center"/>
            <w:hideMark/>
          </w:tcPr>
          <w:p w14:paraId="1A5151E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Азбест хризолітовий, марка К-6-45</w:t>
            </w:r>
          </w:p>
        </w:tc>
        <w:tc>
          <w:tcPr>
            <w:tcW w:w="1275" w:type="dxa"/>
            <w:tcBorders>
              <w:top w:val="nil"/>
              <w:left w:val="nil"/>
              <w:bottom w:val="single" w:sz="4" w:space="0" w:color="auto"/>
              <w:right w:val="single" w:sz="4" w:space="0" w:color="auto"/>
            </w:tcBorders>
            <w:vAlign w:val="center"/>
            <w:hideMark/>
          </w:tcPr>
          <w:p w14:paraId="3CC052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39337A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0,008184</w:t>
            </w:r>
          </w:p>
        </w:tc>
      </w:tr>
      <w:tr w:rsidR="007B06B4" w:rsidRPr="007B06B4" w14:paraId="5C6FD47A"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7E262D0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c>
          <w:tcPr>
            <w:tcW w:w="6610" w:type="dxa"/>
            <w:tcBorders>
              <w:top w:val="nil"/>
              <w:left w:val="nil"/>
              <w:bottom w:val="single" w:sz="4" w:space="0" w:color="auto"/>
              <w:right w:val="single" w:sz="4" w:space="0" w:color="auto"/>
            </w:tcBorders>
            <w:vAlign w:val="center"/>
            <w:hideMark/>
          </w:tcPr>
          <w:p w14:paraId="199B20C5" w14:textId="77777777" w:rsidR="007B06B4" w:rsidRPr="007B06B4" w:rsidRDefault="007B06B4" w:rsidP="007B06B4">
            <w:pPr>
              <w:tabs>
                <w:tab w:val="left" w:pos="5956"/>
              </w:tabs>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Бензин авіаційний Б-70</w:t>
            </w:r>
          </w:p>
        </w:tc>
        <w:tc>
          <w:tcPr>
            <w:tcW w:w="1275" w:type="dxa"/>
            <w:tcBorders>
              <w:top w:val="nil"/>
              <w:left w:val="nil"/>
              <w:bottom w:val="single" w:sz="4" w:space="0" w:color="auto"/>
              <w:right w:val="single" w:sz="4" w:space="0" w:color="auto"/>
            </w:tcBorders>
            <w:vAlign w:val="center"/>
            <w:hideMark/>
          </w:tcPr>
          <w:p w14:paraId="6F44DF5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038C1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0,0024552</w:t>
            </w:r>
          </w:p>
        </w:tc>
      </w:tr>
      <w:tr w:rsidR="007B06B4" w:rsidRPr="007B06B4" w14:paraId="3401A3AA" w14:textId="77777777" w:rsidTr="007B06B4">
        <w:trPr>
          <w:trHeight w:val="285"/>
        </w:trPr>
        <w:tc>
          <w:tcPr>
            <w:tcW w:w="620" w:type="dxa"/>
            <w:tcBorders>
              <w:top w:val="nil"/>
              <w:left w:val="single" w:sz="4" w:space="0" w:color="auto"/>
              <w:bottom w:val="single" w:sz="4" w:space="0" w:color="auto"/>
              <w:right w:val="single" w:sz="4" w:space="0" w:color="auto"/>
            </w:tcBorders>
            <w:vAlign w:val="center"/>
            <w:hideMark/>
          </w:tcPr>
          <w:p w14:paraId="4937219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w:t>
            </w:r>
          </w:p>
        </w:tc>
        <w:tc>
          <w:tcPr>
            <w:tcW w:w="6610" w:type="dxa"/>
            <w:tcBorders>
              <w:top w:val="nil"/>
              <w:left w:val="nil"/>
              <w:bottom w:val="single" w:sz="4" w:space="0" w:color="auto"/>
              <w:right w:val="single" w:sz="4" w:space="0" w:color="auto"/>
            </w:tcBorders>
            <w:vAlign w:val="center"/>
            <w:hideMark/>
          </w:tcPr>
          <w:p w14:paraId="63106C7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Бітуми нафтові будівельні, марка БН-90/10</w:t>
            </w:r>
          </w:p>
        </w:tc>
        <w:tc>
          <w:tcPr>
            <w:tcW w:w="1275" w:type="dxa"/>
            <w:tcBorders>
              <w:top w:val="nil"/>
              <w:left w:val="nil"/>
              <w:bottom w:val="single" w:sz="4" w:space="0" w:color="auto"/>
              <w:right w:val="single" w:sz="4" w:space="0" w:color="auto"/>
            </w:tcBorders>
            <w:vAlign w:val="center"/>
            <w:hideMark/>
          </w:tcPr>
          <w:p w14:paraId="081D8CB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0ACE6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0,16368</w:t>
            </w:r>
          </w:p>
        </w:tc>
      </w:tr>
      <w:tr w:rsidR="007B06B4" w:rsidRPr="007B06B4" w14:paraId="12194470" w14:textId="77777777" w:rsidTr="007B06B4">
        <w:trPr>
          <w:trHeight w:val="345"/>
        </w:trPr>
        <w:tc>
          <w:tcPr>
            <w:tcW w:w="620" w:type="dxa"/>
            <w:tcBorders>
              <w:top w:val="nil"/>
              <w:left w:val="single" w:sz="4" w:space="0" w:color="auto"/>
              <w:bottom w:val="single" w:sz="4" w:space="0" w:color="auto"/>
              <w:right w:val="single" w:sz="4" w:space="0" w:color="auto"/>
            </w:tcBorders>
            <w:vAlign w:val="center"/>
            <w:hideMark/>
          </w:tcPr>
          <w:p w14:paraId="3DF073D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c>
          <w:tcPr>
            <w:tcW w:w="6610" w:type="dxa"/>
            <w:tcBorders>
              <w:top w:val="nil"/>
              <w:left w:val="nil"/>
              <w:bottom w:val="single" w:sz="4" w:space="0" w:color="auto"/>
              <w:right w:val="single" w:sz="4" w:space="0" w:color="auto"/>
            </w:tcBorders>
            <w:vAlign w:val="center"/>
            <w:hideMark/>
          </w:tcPr>
          <w:p w14:paraId="4C98089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Бітуми нафтові будівельні, марка БН-70/30</w:t>
            </w:r>
          </w:p>
        </w:tc>
        <w:tc>
          <w:tcPr>
            <w:tcW w:w="1275" w:type="dxa"/>
            <w:tcBorders>
              <w:top w:val="nil"/>
              <w:left w:val="nil"/>
              <w:bottom w:val="single" w:sz="4" w:space="0" w:color="auto"/>
              <w:right w:val="single" w:sz="4" w:space="0" w:color="auto"/>
            </w:tcBorders>
            <w:vAlign w:val="center"/>
            <w:hideMark/>
          </w:tcPr>
          <w:p w14:paraId="7F8D95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5A33AF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0,24552</w:t>
            </w:r>
          </w:p>
        </w:tc>
      </w:tr>
      <w:tr w:rsidR="007B06B4" w:rsidRPr="007B06B4" w14:paraId="055D93E2" w14:textId="77777777" w:rsidTr="007B06B4">
        <w:trPr>
          <w:trHeight w:val="330"/>
        </w:trPr>
        <w:tc>
          <w:tcPr>
            <w:tcW w:w="620" w:type="dxa"/>
            <w:tcBorders>
              <w:top w:val="nil"/>
              <w:left w:val="single" w:sz="4" w:space="0" w:color="auto"/>
              <w:bottom w:val="single" w:sz="4" w:space="0" w:color="auto"/>
              <w:right w:val="single" w:sz="4" w:space="0" w:color="auto"/>
            </w:tcBorders>
            <w:vAlign w:val="center"/>
            <w:hideMark/>
          </w:tcPr>
          <w:p w14:paraId="6E632D2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w:t>
            </w:r>
          </w:p>
        </w:tc>
        <w:tc>
          <w:tcPr>
            <w:tcW w:w="6610" w:type="dxa"/>
            <w:tcBorders>
              <w:top w:val="nil"/>
              <w:left w:val="nil"/>
              <w:bottom w:val="single" w:sz="4" w:space="0" w:color="auto"/>
              <w:right w:val="single" w:sz="4" w:space="0" w:color="auto"/>
            </w:tcBorders>
            <w:vAlign w:val="center"/>
            <w:hideMark/>
          </w:tcPr>
          <w:p w14:paraId="6DC8921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Грунтовка</w:t>
            </w:r>
            <w:proofErr w:type="spellEnd"/>
            <w:r w:rsidRPr="007B06B4">
              <w:rPr>
                <w:rFonts w:ascii="Times New Roman" w:hAnsi="Times New Roman" w:cs="Times New Roman"/>
                <w:color w:val="000000"/>
                <w:sz w:val="20"/>
                <w:szCs w:val="20"/>
                <w:lang w:val="uk-UA" w:eastAsia="uk-UA"/>
              </w:rPr>
              <w:t xml:space="preserve"> фарба </w:t>
            </w:r>
            <w:proofErr w:type="spellStart"/>
            <w:r w:rsidRPr="007B06B4">
              <w:rPr>
                <w:rFonts w:ascii="Times New Roman" w:hAnsi="Times New Roman" w:cs="Times New Roman"/>
                <w:color w:val="000000"/>
                <w:sz w:val="20"/>
                <w:szCs w:val="20"/>
                <w:lang w:val="uk-UA" w:eastAsia="uk-UA"/>
              </w:rPr>
              <w:t>адгезійна</w:t>
            </w:r>
            <w:proofErr w:type="spellEnd"/>
          </w:p>
        </w:tc>
        <w:tc>
          <w:tcPr>
            <w:tcW w:w="1275" w:type="dxa"/>
            <w:tcBorders>
              <w:top w:val="nil"/>
              <w:left w:val="nil"/>
              <w:bottom w:val="single" w:sz="4" w:space="0" w:color="auto"/>
              <w:right w:val="single" w:sz="4" w:space="0" w:color="auto"/>
            </w:tcBorders>
            <w:vAlign w:val="center"/>
            <w:hideMark/>
          </w:tcPr>
          <w:p w14:paraId="4299D4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275342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0,01115</w:t>
            </w:r>
          </w:p>
        </w:tc>
      </w:tr>
      <w:tr w:rsidR="007B06B4" w:rsidRPr="007B06B4" w14:paraId="7B4FF02A"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71FEF9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w:t>
            </w:r>
          </w:p>
        </w:tc>
        <w:tc>
          <w:tcPr>
            <w:tcW w:w="6610" w:type="dxa"/>
            <w:tcBorders>
              <w:top w:val="nil"/>
              <w:left w:val="nil"/>
              <w:bottom w:val="single" w:sz="4" w:space="0" w:color="auto"/>
              <w:right w:val="single" w:sz="4" w:space="0" w:color="auto"/>
            </w:tcBorders>
            <w:vAlign w:val="center"/>
            <w:hideMark/>
          </w:tcPr>
          <w:p w14:paraId="5DC6D51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Мастика бітумна "Фундаментна"</w:t>
            </w:r>
          </w:p>
        </w:tc>
        <w:tc>
          <w:tcPr>
            <w:tcW w:w="1275" w:type="dxa"/>
            <w:tcBorders>
              <w:top w:val="nil"/>
              <w:left w:val="nil"/>
              <w:bottom w:val="single" w:sz="4" w:space="0" w:color="auto"/>
              <w:right w:val="single" w:sz="4" w:space="0" w:color="auto"/>
            </w:tcBorders>
            <w:vAlign w:val="center"/>
            <w:hideMark/>
          </w:tcPr>
          <w:p w14:paraId="2FEA6F1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FB55A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1,98664</w:t>
            </w:r>
          </w:p>
        </w:tc>
      </w:tr>
      <w:tr w:rsidR="007B06B4" w:rsidRPr="007B06B4" w14:paraId="5205F57F" w14:textId="77777777" w:rsidTr="007B06B4">
        <w:trPr>
          <w:trHeight w:val="363"/>
        </w:trPr>
        <w:tc>
          <w:tcPr>
            <w:tcW w:w="620" w:type="dxa"/>
            <w:tcBorders>
              <w:top w:val="nil"/>
              <w:left w:val="single" w:sz="4" w:space="0" w:color="auto"/>
              <w:bottom w:val="single" w:sz="4" w:space="0" w:color="auto"/>
              <w:right w:val="single" w:sz="4" w:space="0" w:color="auto"/>
            </w:tcBorders>
            <w:vAlign w:val="center"/>
            <w:hideMark/>
          </w:tcPr>
          <w:p w14:paraId="44BD7A5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w:t>
            </w:r>
          </w:p>
        </w:tc>
        <w:tc>
          <w:tcPr>
            <w:tcW w:w="6610" w:type="dxa"/>
            <w:tcBorders>
              <w:top w:val="nil"/>
              <w:left w:val="nil"/>
              <w:bottom w:val="single" w:sz="4" w:space="0" w:color="auto"/>
              <w:right w:val="single" w:sz="4" w:space="0" w:color="auto"/>
            </w:tcBorders>
            <w:vAlign w:val="center"/>
            <w:hideMark/>
          </w:tcPr>
          <w:p w14:paraId="340B117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Болти із шестигранною головкою оцинковані, діаметр різьби 12-[14] мм</w:t>
            </w:r>
          </w:p>
        </w:tc>
        <w:tc>
          <w:tcPr>
            <w:tcW w:w="1275" w:type="dxa"/>
            <w:tcBorders>
              <w:top w:val="nil"/>
              <w:left w:val="nil"/>
              <w:bottom w:val="single" w:sz="4" w:space="0" w:color="auto"/>
              <w:right w:val="single" w:sz="4" w:space="0" w:color="auto"/>
            </w:tcBorders>
            <w:vAlign w:val="center"/>
            <w:hideMark/>
          </w:tcPr>
          <w:p w14:paraId="27AA662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F1E21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0,002388</w:t>
            </w:r>
          </w:p>
        </w:tc>
      </w:tr>
      <w:tr w:rsidR="007B06B4" w:rsidRPr="007B06B4" w14:paraId="52A2B229"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49A7FDA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8</w:t>
            </w:r>
          </w:p>
        </w:tc>
        <w:tc>
          <w:tcPr>
            <w:tcW w:w="6610" w:type="dxa"/>
            <w:tcBorders>
              <w:top w:val="nil"/>
              <w:left w:val="nil"/>
              <w:bottom w:val="single" w:sz="4" w:space="0" w:color="auto"/>
              <w:right w:val="single" w:sz="4" w:space="0" w:color="auto"/>
            </w:tcBorders>
            <w:vAlign w:val="center"/>
            <w:hideMark/>
          </w:tcPr>
          <w:p w14:paraId="4CBAB47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Бязь сурова</w:t>
            </w:r>
          </w:p>
        </w:tc>
        <w:tc>
          <w:tcPr>
            <w:tcW w:w="1275" w:type="dxa"/>
            <w:tcBorders>
              <w:top w:val="nil"/>
              <w:left w:val="nil"/>
              <w:bottom w:val="single" w:sz="4" w:space="0" w:color="auto"/>
              <w:right w:val="single" w:sz="4" w:space="0" w:color="auto"/>
            </w:tcBorders>
            <w:vAlign w:val="center"/>
            <w:hideMark/>
          </w:tcPr>
          <w:p w14:paraId="31A996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10м2</w:t>
            </w:r>
          </w:p>
        </w:tc>
        <w:tc>
          <w:tcPr>
            <w:tcW w:w="1701" w:type="dxa"/>
            <w:tcBorders>
              <w:top w:val="nil"/>
              <w:left w:val="nil"/>
              <w:bottom w:val="single" w:sz="4" w:space="0" w:color="auto"/>
              <w:right w:val="single" w:sz="4" w:space="0" w:color="auto"/>
            </w:tcBorders>
            <w:vAlign w:val="center"/>
            <w:hideMark/>
          </w:tcPr>
          <w:p w14:paraId="51F582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0,2</w:t>
            </w:r>
          </w:p>
        </w:tc>
      </w:tr>
      <w:tr w:rsidR="007B06B4" w:rsidRPr="007B06B4" w14:paraId="57C2F1FE"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4699B92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w:t>
            </w:r>
          </w:p>
        </w:tc>
        <w:tc>
          <w:tcPr>
            <w:tcW w:w="6610" w:type="dxa"/>
            <w:tcBorders>
              <w:top w:val="nil"/>
              <w:left w:val="nil"/>
              <w:bottom w:val="single" w:sz="4" w:space="0" w:color="auto"/>
              <w:right w:val="single" w:sz="4" w:space="0" w:color="auto"/>
            </w:tcBorders>
            <w:vAlign w:val="center"/>
            <w:hideMark/>
          </w:tcPr>
          <w:p w14:paraId="126089A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Гвинти з напівкруглою головкою, довжина 50 мм</w:t>
            </w:r>
          </w:p>
        </w:tc>
        <w:tc>
          <w:tcPr>
            <w:tcW w:w="1275" w:type="dxa"/>
            <w:tcBorders>
              <w:top w:val="nil"/>
              <w:left w:val="nil"/>
              <w:bottom w:val="single" w:sz="4" w:space="0" w:color="auto"/>
              <w:right w:val="single" w:sz="4" w:space="0" w:color="auto"/>
            </w:tcBorders>
            <w:vAlign w:val="center"/>
            <w:hideMark/>
          </w:tcPr>
          <w:p w14:paraId="1C8D6A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83D03A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0,001508</w:t>
            </w:r>
          </w:p>
        </w:tc>
      </w:tr>
      <w:tr w:rsidR="007B06B4" w:rsidRPr="007B06B4" w14:paraId="233FC71C"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6CCA77B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c>
          <w:tcPr>
            <w:tcW w:w="6610" w:type="dxa"/>
            <w:tcBorders>
              <w:top w:val="nil"/>
              <w:left w:val="nil"/>
              <w:bottom w:val="single" w:sz="4" w:space="0" w:color="auto"/>
              <w:right w:val="single" w:sz="4" w:space="0" w:color="auto"/>
            </w:tcBorders>
            <w:vAlign w:val="center"/>
            <w:hideMark/>
          </w:tcPr>
          <w:p w14:paraId="2E5F642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Цвяхи будівельні з конічною головкою 4,0х100 мм</w:t>
            </w:r>
          </w:p>
        </w:tc>
        <w:tc>
          <w:tcPr>
            <w:tcW w:w="1275" w:type="dxa"/>
            <w:tcBorders>
              <w:top w:val="nil"/>
              <w:left w:val="nil"/>
              <w:bottom w:val="single" w:sz="4" w:space="0" w:color="auto"/>
              <w:right w:val="single" w:sz="4" w:space="0" w:color="auto"/>
            </w:tcBorders>
            <w:vAlign w:val="center"/>
            <w:hideMark/>
          </w:tcPr>
          <w:p w14:paraId="1C92CA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67F788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0,0003846</w:t>
            </w:r>
          </w:p>
        </w:tc>
      </w:tr>
      <w:tr w:rsidR="007B06B4" w:rsidRPr="007B06B4" w14:paraId="21B0737D"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60C63E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w:t>
            </w:r>
          </w:p>
        </w:tc>
        <w:tc>
          <w:tcPr>
            <w:tcW w:w="6610" w:type="dxa"/>
            <w:tcBorders>
              <w:top w:val="nil"/>
              <w:left w:val="nil"/>
              <w:bottom w:val="single" w:sz="4" w:space="0" w:color="auto"/>
              <w:right w:val="single" w:sz="4" w:space="0" w:color="auto"/>
            </w:tcBorders>
            <w:vAlign w:val="center"/>
            <w:hideMark/>
          </w:tcPr>
          <w:p w14:paraId="3058EA0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Цвяхи будівельні з плоскою головкою 1,6х50 мм</w:t>
            </w:r>
          </w:p>
        </w:tc>
        <w:tc>
          <w:tcPr>
            <w:tcW w:w="1275" w:type="dxa"/>
            <w:tcBorders>
              <w:top w:val="nil"/>
              <w:left w:val="nil"/>
              <w:bottom w:val="single" w:sz="4" w:space="0" w:color="auto"/>
              <w:right w:val="single" w:sz="4" w:space="0" w:color="auto"/>
            </w:tcBorders>
            <w:vAlign w:val="center"/>
            <w:hideMark/>
          </w:tcPr>
          <w:p w14:paraId="5E17D2F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5305D45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0,000002</w:t>
            </w:r>
          </w:p>
        </w:tc>
      </w:tr>
      <w:tr w:rsidR="007B06B4" w:rsidRPr="007B06B4" w14:paraId="0F3F69AF"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094B406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w:t>
            </w:r>
          </w:p>
        </w:tc>
        <w:tc>
          <w:tcPr>
            <w:tcW w:w="6610" w:type="dxa"/>
            <w:tcBorders>
              <w:top w:val="nil"/>
              <w:left w:val="nil"/>
              <w:bottom w:val="single" w:sz="4" w:space="0" w:color="auto"/>
              <w:right w:val="single" w:sz="4" w:space="0" w:color="auto"/>
            </w:tcBorders>
            <w:vAlign w:val="center"/>
            <w:hideMark/>
          </w:tcPr>
          <w:p w14:paraId="26F1850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Цвяхи будівельні з плоскою головкою 1,8х60 мм</w:t>
            </w:r>
          </w:p>
        </w:tc>
        <w:tc>
          <w:tcPr>
            <w:tcW w:w="1275" w:type="dxa"/>
            <w:tcBorders>
              <w:top w:val="nil"/>
              <w:left w:val="nil"/>
              <w:bottom w:val="single" w:sz="4" w:space="0" w:color="auto"/>
              <w:right w:val="single" w:sz="4" w:space="0" w:color="auto"/>
            </w:tcBorders>
            <w:vAlign w:val="center"/>
            <w:hideMark/>
          </w:tcPr>
          <w:p w14:paraId="1A895B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2937D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0,0052382</w:t>
            </w:r>
          </w:p>
        </w:tc>
      </w:tr>
      <w:tr w:rsidR="007B06B4" w:rsidRPr="007B06B4" w14:paraId="420B3F13"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0EC6231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w:t>
            </w:r>
          </w:p>
        </w:tc>
        <w:tc>
          <w:tcPr>
            <w:tcW w:w="6610" w:type="dxa"/>
            <w:tcBorders>
              <w:top w:val="nil"/>
              <w:left w:val="nil"/>
              <w:bottom w:val="single" w:sz="4" w:space="0" w:color="auto"/>
              <w:right w:val="single" w:sz="4" w:space="0" w:color="auto"/>
            </w:tcBorders>
            <w:vAlign w:val="center"/>
            <w:hideMark/>
          </w:tcPr>
          <w:p w14:paraId="623BD10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Гіпсові в'яжучі Г-3</w:t>
            </w:r>
          </w:p>
        </w:tc>
        <w:tc>
          <w:tcPr>
            <w:tcW w:w="1275" w:type="dxa"/>
            <w:tcBorders>
              <w:top w:val="nil"/>
              <w:left w:val="nil"/>
              <w:bottom w:val="single" w:sz="4" w:space="0" w:color="auto"/>
              <w:right w:val="single" w:sz="4" w:space="0" w:color="auto"/>
            </w:tcBorders>
            <w:vAlign w:val="center"/>
            <w:hideMark/>
          </w:tcPr>
          <w:p w14:paraId="2BCF374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787DBE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w:t>
            </w:r>
          </w:p>
        </w:tc>
      </w:tr>
      <w:tr w:rsidR="007B06B4" w:rsidRPr="007B06B4" w14:paraId="00C50CD1" w14:textId="77777777" w:rsidTr="007B06B4">
        <w:trPr>
          <w:trHeight w:val="300"/>
        </w:trPr>
        <w:tc>
          <w:tcPr>
            <w:tcW w:w="620" w:type="dxa"/>
            <w:tcBorders>
              <w:top w:val="nil"/>
              <w:left w:val="single" w:sz="4" w:space="0" w:color="auto"/>
              <w:bottom w:val="single" w:sz="4" w:space="0" w:color="auto"/>
              <w:right w:val="single" w:sz="4" w:space="0" w:color="auto"/>
            </w:tcBorders>
            <w:vAlign w:val="center"/>
            <w:hideMark/>
          </w:tcPr>
          <w:p w14:paraId="447F8A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w:t>
            </w:r>
          </w:p>
        </w:tc>
        <w:tc>
          <w:tcPr>
            <w:tcW w:w="6610" w:type="dxa"/>
            <w:tcBorders>
              <w:top w:val="nil"/>
              <w:left w:val="nil"/>
              <w:bottom w:val="single" w:sz="4" w:space="0" w:color="auto"/>
              <w:right w:val="single" w:sz="4" w:space="0" w:color="auto"/>
            </w:tcBorders>
            <w:vAlign w:val="center"/>
            <w:hideMark/>
          </w:tcPr>
          <w:p w14:paraId="6BFCBE9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Вапно будівельне негашене грудкове, сорт 1</w:t>
            </w:r>
          </w:p>
        </w:tc>
        <w:tc>
          <w:tcPr>
            <w:tcW w:w="1275" w:type="dxa"/>
            <w:tcBorders>
              <w:top w:val="nil"/>
              <w:left w:val="nil"/>
              <w:bottom w:val="single" w:sz="4" w:space="0" w:color="auto"/>
              <w:right w:val="single" w:sz="4" w:space="0" w:color="auto"/>
            </w:tcBorders>
            <w:vAlign w:val="center"/>
            <w:hideMark/>
          </w:tcPr>
          <w:p w14:paraId="5A28010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BBBDAC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0,063927</w:t>
            </w:r>
          </w:p>
        </w:tc>
      </w:tr>
      <w:tr w:rsidR="007B06B4" w:rsidRPr="007B06B4" w14:paraId="13EFE360" w14:textId="77777777" w:rsidTr="007B06B4">
        <w:trPr>
          <w:trHeight w:val="300"/>
        </w:trPr>
        <w:tc>
          <w:tcPr>
            <w:tcW w:w="620" w:type="dxa"/>
            <w:tcBorders>
              <w:top w:val="nil"/>
              <w:left w:val="single" w:sz="4" w:space="0" w:color="auto"/>
              <w:bottom w:val="single" w:sz="4" w:space="0" w:color="auto"/>
              <w:right w:val="single" w:sz="4" w:space="0" w:color="auto"/>
            </w:tcBorders>
            <w:vAlign w:val="center"/>
            <w:hideMark/>
          </w:tcPr>
          <w:p w14:paraId="22895F7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w:t>
            </w:r>
          </w:p>
        </w:tc>
        <w:tc>
          <w:tcPr>
            <w:tcW w:w="6610" w:type="dxa"/>
            <w:tcBorders>
              <w:top w:val="nil"/>
              <w:left w:val="nil"/>
              <w:bottom w:val="single" w:sz="4" w:space="0" w:color="auto"/>
              <w:right w:val="single" w:sz="4" w:space="0" w:color="auto"/>
            </w:tcBorders>
            <w:vAlign w:val="center"/>
            <w:hideMark/>
          </w:tcPr>
          <w:p w14:paraId="0B1FC17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Канати прядив'яні просочені</w:t>
            </w:r>
          </w:p>
        </w:tc>
        <w:tc>
          <w:tcPr>
            <w:tcW w:w="1275" w:type="dxa"/>
            <w:tcBorders>
              <w:top w:val="nil"/>
              <w:left w:val="nil"/>
              <w:bottom w:val="single" w:sz="4" w:space="0" w:color="auto"/>
              <w:right w:val="single" w:sz="4" w:space="0" w:color="auto"/>
            </w:tcBorders>
            <w:vAlign w:val="center"/>
            <w:hideMark/>
          </w:tcPr>
          <w:p w14:paraId="5C4D5C1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1ED2B17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0,00002</w:t>
            </w:r>
          </w:p>
        </w:tc>
      </w:tr>
      <w:tr w:rsidR="007B06B4" w:rsidRPr="007B06B4" w14:paraId="421555DA" w14:textId="77777777" w:rsidTr="007B06B4">
        <w:trPr>
          <w:trHeight w:val="315"/>
        </w:trPr>
        <w:tc>
          <w:tcPr>
            <w:tcW w:w="620" w:type="dxa"/>
            <w:tcBorders>
              <w:top w:val="nil"/>
              <w:left w:val="single" w:sz="4" w:space="0" w:color="auto"/>
              <w:bottom w:val="single" w:sz="4" w:space="0" w:color="auto"/>
              <w:right w:val="single" w:sz="4" w:space="0" w:color="auto"/>
            </w:tcBorders>
            <w:vAlign w:val="center"/>
            <w:hideMark/>
          </w:tcPr>
          <w:p w14:paraId="74F2A0F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c>
          <w:tcPr>
            <w:tcW w:w="6610" w:type="dxa"/>
            <w:tcBorders>
              <w:top w:val="nil"/>
              <w:left w:val="nil"/>
              <w:bottom w:val="single" w:sz="4" w:space="0" w:color="auto"/>
              <w:right w:val="single" w:sz="4" w:space="0" w:color="auto"/>
            </w:tcBorders>
            <w:vAlign w:val="center"/>
            <w:hideMark/>
          </w:tcPr>
          <w:p w14:paraId="1B16A57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Гас для технічних цілей, марка КТ-1, КТ-2</w:t>
            </w:r>
          </w:p>
        </w:tc>
        <w:tc>
          <w:tcPr>
            <w:tcW w:w="1275" w:type="dxa"/>
            <w:tcBorders>
              <w:top w:val="nil"/>
              <w:left w:val="nil"/>
              <w:bottom w:val="single" w:sz="4" w:space="0" w:color="auto"/>
              <w:right w:val="single" w:sz="4" w:space="0" w:color="auto"/>
            </w:tcBorders>
            <w:vAlign w:val="center"/>
            <w:hideMark/>
          </w:tcPr>
          <w:p w14:paraId="4ED759E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36A0637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0,0002</w:t>
            </w:r>
          </w:p>
        </w:tc>
      </w:tr>
      <w:tr w:rsidR="007B06B4" w:rsidRPr="007B06B4" w14:paraId="1FCC0E2E" w14:textId="77777777" w:rsidTr="007B06B4">
        <w:trPr>
          <w:trHeight w:val="360"/>
        </w:trPr>
        <w:tc>
          <w:tcPr>
            <w:tcW w:w="620" w:type="dxa"/>
            <w:tcBorders>
              <w:top w:val="nil"/>
              <w:left w:val="single" w:sz="4" w:space="0" w:color="auto"/>
              <w:bottom w:val="single" w:sz="4" w:space="0" w:color="auto"/>
              <w:right w:val="single" w:sz="4" w:space="0" w:color="auto"/>
            </w:tcBorders>
            <w:vAlign w:val="center"/>
            <w:hideMark/>
          </w:tcPr>
          <w:p w14:paraId="478B62D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w:t>
            </w:r>
          </w:p>
        </w:tc>
        <w:tc>
          <w:tcPr>
            <w:tcW w:w="6610" w:type="dxa"/>
            <w:tcBorders>
              <w:top w:val="nil"/>
              <w:left w:val="nil"/>
              <w:bottom w:val="single" w:sz="4" w:space="0" w:color="auto"/>
              <w:right w:val="single" w:sz="4" w:space="0" w:color="auto"/>
            </w:tcBorders>
            <w:vAlign w:val="center"/>
            <w:hideMark/>
          </w:tcPr>
          <w:p w14:paraId="495A9E8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Кисень технічний газоподібний</w:t>
            </w:r>
          </w:p>
        </w:tc>
        <w:tc>
          <w:tcPr>
            <w:tcW w:w="1275" w:type="dxa"/>
            <w:tcBorders>
              <w:top w:val="nil"/>
              <w:left w:val="nil"/>
              <w:bottom w:val="single" w:sz="4" w:space="0" w:color="auto"/>
              <w:right w:val="single" w:sz="4" w:space="0" w:color="auto"/>
            </w:tcBorders>
            <w:vAlign w:val="center"/>
            <w:hideMark/>
          </w:tcPr>
          <w:p w14:paraId="347F85A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1B36C9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30,6891</w:t>
            </w:r>
          </w:p>
        </w:tc>
      </w:tr>
      <w:tr w:rsidR="007B06B4" w:rsidRPr="007B06B4" w14:paraId="228BDA48" w14:textId="77777777" w:rsidTr="007B06B4">
        <w:trPr>
          <w:trHeight w:val="555"/>
        </w:trPr>
        <w:tc>
          <w:tcPr>
            <w:tcW w:w="620" w:type="dxa"/>
            <w:tcBorders>
              <w:top w:val="nil"/>
              <w:left w:val="single" w:sz="4" w:space="0" w:color="auto"/>
              <w:bottom w:val="single" w:sz="4" w:space="0" w:color="auto"/>
              <w:right w:val="single" w:sz="4" w:space="0" w:color="auto"/>
            </w:tcBorders>
            <w:vAlign w:val="center"/>
            <w:hideMark/>
          </w:tcPr>
          <w:p w14:paraId="7248CA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w:t>
            </w:r>
          </w:p>
        </w:tc>
        <w:tc>
          <w:tcPr>
            <w:tcW w:w="6610" w:type="dxa"/>
            <w:tcBorders>
              <w:top w:val="nil"/>
              <w:left w:val="nil"/>
              <w:bottom w:val="single" w:sz="4" w:space="0" w:color="auto"/>
              <w:right w:val="single" w:sz="4" w:space="0" w:color="auto"/>
            </w:tcBorders>
            <w:vAlign w:val="center"/>
            <w:hideMark/>
          </w:tcPr>
          <w:p w14:paraId="6D88087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Фарба олійна та </w:t>
            </w:r>
            <w:proofErr w:type="spellStart"/>
            <w:r w:rsidRPr="007B06B4">
              <w:rPr>
                <w:rFonts w:ascii="Times New Roman" w:hAnsi="Times New Roman" w:cs="Times New Roman"/>
                <w:color w:val="000000"/>
                <w:sz w:val="20"/>
                <w:szCs w:val="20"/>
                <w:lang w:val="uk-UA" w:eastAsia="uk-UA"/>
              </w:rPr>
              <w:t>алкідна</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густотерта</w:t>
            </w:r>
            <w:proofErr w:type="spellEnd"/>
            <w:r w:rsidRPr="007B06B4">
              <w:rPr>
                <w:rFonts w:ascii="Times New Roman" w:hAnsi="Times New Roman" w:cs="Times New Roman"/>
                <w:color w:val="000000"/>
                <w:sz w:val="20"/>
                <w:szCs w:val="20"/>
                <w:lang w:val="uk-UA" w:eastAsia="uk-UA"/>
              </w:rPr>
              <w:t xml:space="preserve"> для внутрішніх робіт МА-025 бежева, світло-бежева</w:t>
            </w:r>
          </w:p>
        </w:tc>
        <w:tc>
          <w:tcPr>
            <w:tcW w:w="1275" w:type="dxa"/>
            <w:tcBorders>
              <w:top w:val="nil"/>
              <w:left w:val="nil"/>
              <w:bottom w:val="single" w:sz="4" w:space="0" w:color="auto"/>
              <w:right w:val="single" w:sz="4" w:space="0" w:color="auto"/>
            </w:tcBorders>
            <w:vAlign w:val="center"/>
            <w:hideMark/>
          </w:tcPr>
          <w:p w14:paraId="16BA479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359AE9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0,0011</w:t>
            </w:r>
          </w:p>
        </w:tc>
      </w:tr>
      <w:tr w:rsidR="007B06B4" w:rsidRPr="007B06B4" w14:paraId="2F232EBE" w14:textId="77777777" w:rsidTr="007B06B4">
        <w:trPr>
          <w:trHeight w:val="285"/>
        </w:trPr>
        <w:tc>
          <w:tcPr>
            <w:tcW w:w="620" w:type="dxa"/>
            <w:tcBorders>
              <w:top w:val="nil"/>
              <w:left w:val="single" w:sz="4" w:space="0" w:color="auto"/>
              <w:bottom w:val="single" w:sz="4" w:space="0" w:color="auto"/>
              <w:right w:val="single" w:sz="4" w:space="0" w:color="auto"/>
            </w:tcBorders>
            <w:vAlign w:val="center"/>
            <w:hideMark/>
          </w:tcPr>
          <w:p w14:paraId="6A41C68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w:t>
            </w:r>
          </w:p>
        </w:tc>
        <w:tc>
          <w:tcPr>
            <w:tcW w:w="6610" w:type="dxa"/>
            <w:tcBorders>
              <w:top w:val="nil"/>
              <w:left w:val="nil"/>
              <w:bottom w:val="single" w:sz="4" w:space="0" w:color="auto"/>
              <w:right w:val="single" w:sz="4" w:space="0" w:color="auto"/>
            </w:tcBorders>
            <w:vAlign w:val="center"/>
            <w:hideMark/>
          </w:tcPr>
          <w:p w14:paraId="786B43F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Білило титанове, готове до застосування, МА-21</w:t>
            </w:r>
          </w:p>
        </w:tc>
        <w:tc>
          <w:tcPr>
            <w:tcW w:w="1275" w:type="dxa"/>
            <w:tcBorders>
              <w:top w:val="nil"/>
              <w:left w:val="nil"/>
              <w:bottom w:val="single" w:sz="4" w:space="0" w:color="auto"/>
              <w:right w:val="single" w:sz="4" w:space="0" w:color="auto"/>
            </w:tcBorders>
            <w:vAlign w:val="center"/>
            <w:hideMark/>
          </w:tcPr>
          <w:p w14:paraId="461A9F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66A17E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0,005</w:t>
            </w:r>
          </w:p>
        </w:tc>
      </w:tr>
      <w:tr w:rsidR="007B06B4" w:rsidRPr="007B06B4" w14:paraId="3FBE7068" w14:textId="77777777" w:rsidTr="007B06B4">
        <w:trPr>
          <w:trHeight w:val="285"/>
        </w:trPr>
        <w:tc>
          <w:tcPr>
            <w:tcW w:w="620" w:type="dxa"/>
            <w:tcBorders>
              <w:top w:val="nil"/>
              <w:left w:val="single" w:sz="4" w:space="0" w:color="auto"/>
              <w:bottom w:val="single" w:sz="4" w:space="0" w:color="auto"/>
              <w:right w:val="single" w:sz="4" w:space="0" w:color="auto"/>
            </w:tcBorders>
            <w:vAlign w:val="center"/>
            <w:hideMark/>
          </w:tcPr>
          <w:p w14:paraId="73C4E9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c>
          <w:tcPr>
            <w:tcW w:w="6610" w:type="dxa"/>
            <w:tcBorders>
              <w:top w:val="nil"/>
              <w:left w:val="nil"/>
              <w:bottom w:val="single" w:sz="4" w:space="0" w:color="auto"/>
              <w:right w:val="single" w:sz="4" w:space="0" w:color="auto"/>
            </w:tcBorders>
            <w:vAlign w:val="center"/>
            <w:hideMark/>
          </w:tcPr>
          <w:p w14:paraId="6434CE8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Лак кам'яновугільний, марка Г</w:t>
            </w:r>
          </w:p>
        </w:tc>
        <w:tc>
          <w:tcPr>
            <w:tcW w:w="1275" w:type="dxa"/>
            <w:tcBorders>
              <w:top w:val="nil"/>
              <w:left w:val="nil"/>
              <w:bottom w:val="single" w:sz="4" w:space="0" w:color="auto"/>
              <w:right w:val="single" w:sz="4" w:space="0" w:color="auto"/>
            </w:tcBorders>
            <w:vAlign w:val="center"/>
            <w:hideMark/>
          </w:tcPr>
          <w:p w14:paraId="58E41D8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24DDA5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0,0004</w:t>
            </w:r>
          </w:p>
        </w:tc>
      </w:tr>
      <w:tr w:rsidR="007B06B4" w:rsidRPr="007B06B4" w14:paraId="5282CFF6"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07EB2B1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w:t>
            </w:r>
          </w:p>
        </w:tc>
        <w:tc>
          <w:tcPr>
            <w:tcW w:w="6610" w:type="dxa"/>
            <w:tcBorders>
              <w:top w:val="nil"/>
              <w:left w:val="nil"/>
              <w:bottom w:val="single" w:sz="4" w:space="0" w:color="auto"/>
              <w:right w:val="single" w:sz="4" w:space="0" w:color="auto"/>
            </w:tcBorders>
            <w:vAlign w:val="center"/>
            <w:hideMark/>
          </w:tcPr>
          <w:p w14:paraId="63E0B4A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Масло </w:t>
            </w:r>
            <w:proofErr w:type="spellStart"/>
            <w:r w:rsidRPr="007B06B4">
              <w:rPr>
                <w:rFonts w:ascii="Times New Roman" w:hAnsi="Times New Roman" w:cs="Times New Roman"/>
                <w:color w:val="000000"/>
                <w:sz w:val="20"/>
                <w:szCs w:val="20"/>
                <w:lang w:val="uk-UA" w:eastAsia="uk-UA"/>
              </w:rPr>
              <w:t>індустрійне</w:t>
            </w:r>
            <w:proofErr w:type="spellEnd"/>
            <w:r w:rsidRPr="007B06B4">
              <w:rPr>
                <w:rFonts w:ascii="Times New Roman" w:hAnsi="Times New Roman" w:cs="Times New Roman"/>
                <w:color w:val="000000"/>
                <w:sz w:val="20"/>
                <w:szCs w:val="20"/>
                <w:lang w:val="uk-UA" w:eastAsia="uk-UA"/>
              </w:rPr>
              <w:t xml:space="preserve"> И-20А</w:t>
            </w:r>
          </w:p>
        </w:tc>
        <w:tc>
          <w:tcPr>
            <w:tcW w:w="1275" w:type="dxa"/>
            <w:tcBorders>
              <w:top w:val="nil"/>
              <w:left w:val="nil"/>
              <w:bottom w:val="single" w:sz="4" w:space="0" w:color="auto"/>
              <w:right w:val="single" w:sz="4" w:space="0" w:color="auto"/>
            </w:tcBorders>
            <w:vAlign w:val="center"/>
            <w:hideMark/>
          </w:tcPr>
          <w:p w14:paraId="3E7F0CF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B2200B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0,565703</w:t>
            </w:r>
          </w:p>
        </w:tc>
      </w:tr>
      <w:tr w:rsidR="007B06B4" w:rsidRPr="007B06B4" w14:paraId="6BB235D4" w14:textId="77777777" w:rsidTr="007B06B4">
        <w:trPr>
          <w:trHeight w:val="360"/>
        </w:trPr>
        <w:tc>
          <w:tcPr>
            <w:tcW w:w="620" w:type="dxa"/>
            <w:tcBorders>
              <w:top w:val="nil"/>
              <w:left w:val="single" w:sz="4" w:space="0" w:color="auto"/>
              <w:bottom w:val="single" w:sz="4" w:space="0" w:color="auto"/>
              <w:right w:val="single" w:sz="4" w:space="0" w:color="auto"/>
            </w:tcBorders>
            <w:vAlign w:val="center"/>
            <w:hideMark/>
          </w:tcPr>
          <w:p w14:paraId="7F70FBE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22</w:t>
            </w:r>
          </w:p>
        </w:tc>
        <w:tc>
          <w:tcPr>
            <w:tcW w:w="6610" w:type="dxa"/>
            <w:tcBorders>
              <w:top w:val="nil"/>
              <w:left w:val="nil"/>
              <w:bottom w:val="single" w:sz="4" w:space="0" w:color="auto"/>
              <w:right w:val="single" w:sz="4" w:space="0" w:color="auto"/>
            </w:tcBorders>
            <w:vAlign w:val="center"/>
            <w:hideMark/>
          </w:tcPr>
          <w:p w14:paraId="2C7C266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Мастика морозостійка бітумно-масляна МБ-50</w:t>
            </w:r>
          </w:p>
        </w:tc>
        <w:tc>
          <w:tcPr>
            <w:tcW w:w="1275" w:type="dxa"/>
            <w:tcBorders>
              <w:top w:val="nil"/>
              <w:left w:val="nil"/>
              <w:bottom w:val="single" w:sz="4" w:space="0" w:color="auto"/>
              <w:right w:val="single" w:sz="4" w:space="0" w:color="auto"/>
            </w:tcBorders>
            <w:vAlign w:val="center"/>
            <w:hideMark/>
          </w:tcPr>
          <w:p w14:paraId="31DA2FD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1A69E63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1,012552</w:t>
            </w:r>
          </w:p>
        </w:tc>
      </w:tr>
      <w:tr w:rsidR="007B06B4" w:rsidRPr="007B06B4" w14:paraId="1D17029A"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2EC8026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w:t>
            </w:r>
          </w:p>
        </w:tc>
        <w:tc>
          <w:tcPr>
            <w:tcW w:w="6610" w:type="dxa"/>
            <w:tcBorders>
              <w:top w:val="nil"/>
              <w:left w:val="nil"/>
              <w:bottom w:val="single" w:sz="4" w:space="0" w:color="auto"/>
              <w:right w:val="single" w:sz="4" w:space="0" w:color="auto"/>
            </w:tcBorders>
            <w:vAlign w:val="center"/>
            <w:hideMark/>
          </w:tcPr>
          <w:p w14:paraId="4A10CA9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Праймер</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бітумно</w:t>
            </w:r>
            <w:proofErr w:type="spellEnd"/>
            <w:r w:rsidRPr="007B06B4">
              <w:rPr>
                <w:rFonts w:ascii="Times New Roman" w:hAnsi="Times New Roman" w:cs="Times New Roman"/>
                <w:color w:val="000000"/>
                <w:sz w:val="20"/>
                <w:szCs w:val="20"/>
                <w:lang w:val="uk-UA" w:eastAsia="uk-UA"/>
              </w:rPr>
              <w:t>-полімерний Ореол-1</w:t>
            </w:r>
          </w:p>
        </w:tc>
        <w:tc>
          <w:tcPr>
            <w:tcW w:w="1275" w:type="dxa"/>
            <w:tcBorders>
              <w:top w:val="nil"/>
              <w:left w:val="nil"/>
              <w:bottom w:val="single" w:sz="4" w:space="0" w:color="auto"/>
              <w:right w:val="single" w:sz="4" w:space="0" w:color="auto"/>
            </w:tcBorders>
            <w:vAlign w:val="center"/>
            <w:hideMark/>
          </w:tcPr>
          <w:p w14:paraId="0139AE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1CE520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0,18172</w:t>
            </w:r>
          </w:p>
        </w:tc>
      </w:tr>
      <w:tr w:rsidR="007B06B4" w:rsidRPr="007B06B4" w14:paraId="048A04EB" w14:textId="77777777" w:rsidTr="007B06B4">
        <w:trPr>
          <w:trHeight w:val="345"/>
        </w:trPr>
        <w:tc>
          <w:tcPr>
            <w:tcW w:w="620" w:type="dxa"/>
            <w:tcBorders>
              <w:top w:val="nil"/>
              <w:left w:val="single" w:sz="4" w:space="0" w:color="auto"/>
              <w:bottom w:val="single" w:sz="4" w:space="0" w:color="auto"/>
              <w:right w:val="single" w:sz="4" w:space="0" w:color="auto"/>
            </w:tcBorders>
            <w:vAlign w:val="center"/>
            <w:hideMark/>
          </w:tcPr>
          <w:p w14:paraId="16CB8E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w:t>
            </w:r>
          </w:p>
        </w:tc>
        <w:tc>
          <w:tcPr>
            <w:tcW w:w="6610" w:type="dxa"/>
            <w:tcBorders>
              <w:top w:val="nil"/>
              <w:left w:val="nil"/>
              <w:bottom w:val="single" w:sz="4" w:space="0" w:color="auto"/>
              <w:right w:val="single" w:sz="4" w:space="0" w:color="auto"/>
            </w:tcBorders>
            <w:vAlign w:val="center"/>
            <w:hideMark/>
          </w:tcPr>
          <w:p w14:paraId="1A1817F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Поковки з квадратних заготовок, маса 1,8 кг</w:t>
            </w:r>
          </w:p>
        </w:tc>
        <w:tc>
          <w:tcPr>
            <w:tcW w:w="1275" w:type="dxa"/>
            <w:tcBorders>
              <w:top w:val="nil"/>
              <w:left w:val="nil"/>
              <w:bottom w:val="single" w:sz="4" w:space="0" w:color="auto"/>
              <w:right w:val="single" w:sz="4" w:space="0" w:color="auto"/>
            </w:tcBorders>
            <w:vAlign w:val="center"/>
            <w:hideMark/>
          </w:tcPr>
          <w:p w14:paraId="295D03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04E3D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0,0682962</w:t>
            </w:r>
          </w:p>
        </w:tc>
      </w:tr>
      <w:tr w:rsidR="007B06B4" w:rsidRPr="007B06B4" w14:paraId="58F1CC0B" w14:textId="77777777" w:rsidTr="007B06B4">
        <w:trPr>
          <w:trHeight w:val="525"/>
        </w:trPr>
        <w:tc>
          <w:tcPr>
            <w:tcW w:w="620" w:type="dxa"/>
            <w:tcBorders>
              <w:top w:val="nil"/>
              <w:left w:val="single" w:sz="4" w:space="0" w:color="auto"/>
              <w:bottom w:val="single" w:sz="4" w:space="0" w:color="auto"/>
              <w:right w:val="single" w:sz="4" w:space="0" w:color="auto"/>
            </w:tcBorders>
            <w:vAlign w:val="center"/>
            <w:hideMark/>
          </w:tcPr>
          <w:p w14:paraId="3DEB62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25</w:t>
            </w:r>
          </w:p>
        </w:tc>
        <w:tc>
          <w:tcPr>
            <w:tcW w:w="6610" w:type="dxa"/>
            <w:tcBorders>
              <w:top w:val="nil"/>
              <w:left w:val="nil"/>
              <w:bottom w:val="single" w:sz="4" w:space="0" w:color="auto"/>
              <w:right w:val="single" w:sz="4" w:space="0" w:color="auto"/>
            </w:tcBorders>
            <w:vAlign w:val="center"/>
            <w:hideMark/>
          </w:tcPr>
          <w:p w14:paraId="0A37F5C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Полотно голкопробивне для дорожнього будівництва "Дорнит-2"</w:t>
            </w:r>
          </w:p>
        </w:tc>
        <w:tc>
          <w:tcPr>
            <w:tcW w:w="1275" w:type="dxa"/>
            <w:tcBorders>
              <w:top w:val="nil"/>
              <w:left w:val="nil"/>
              <w:bottom w:val="single" w:sz="4" w:space="0" w:color="auto"/>
              <w:right w:val="single" w:sz="4" w:space="0" w:color="auto"/>
            </w:tcBorders>
            <w:vAlign w:val="center"/>
            <w:hideMark/>
          </w:tcPr>
          <w:p w14:paraId="1FDCBC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10м2</w:t>
            </w:r>
          </w:p>
        </w:tc>
        <w:tc>
          <w:tcPr>
            <w:tcW w:w="1701" w:type="dxa"/>
            <w:tcBorders>
              <w:top w:val="nil"/>
              <w:left w:val="nil"/>
              <w:bottom w:val="single" w:sz="4" w:space="0" w:color="auto"/>
              <w:right w:val="single" w:sz="4" w:space="0" w:color="auto"/>
            </w:tcBorders>
            <w:vAlign w:val="center"/>
            <w:hideMark/>
          </w:tcPr>
          <w:p w14:paraId="723AE86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0,10605</w:t>
            </w:r>
          </w:p>
        </w:tc>
      </w:tr>
      <w:tr w:rsidR="007B06B4" w:rsidRPr="007B06B4" w14:paraId="00B5DCBA"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4F2DB71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26</w:t>
            </w:r>
          </w:p>
        </w:tc>
        <w:tc>
          <w:tcPr>
            <w:tcW w:w="6610" w:type="dxa"/>
            <w:tcBorders>
              <w:top w:val="nil"/>
              <w:left w:val="nil"/>
              <w:bottom w:val="single" w:sz="4" w:space="0" w:color="auto"/>
              <w:right w:val="single" w:sz="4" w:space="0" w:color="auto"/>
            </w:tcBorders>
            <w:vAlign w:val="center"/>
            <w:hideMark/>
          </w:tcPr>
          <w:p w14:paraId="27D6835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Катанка</w:t>
            </w:r>
            <w:proofErr w:type="spellEnd"/>
            <w:r w:rsidRPr="007B06B4">
              <w:rPr>
                <w:rFonts w:ascii="Times New Roman" w:hAnsi="Times New Roman" w:cs="Times New Roman"/>
                <w:color w:val="000000"/>
                <w:sz w:val="20"/>
                <w:szCs w:val="20"/>
                <w:lang w:val="uk-UA" w:eastAsia="uk-UA"/>
              </w:rPr>
              <w:t xml:space="preserve"> гарячекатана у мотках, діаметр 6,3-6,5 мм</w:t>
            </w:r>
          </w:p>
        </w:tc>
        <w:tc>
          <w:tcPr>
            <w:tcW w:w="1275" w:type="dxa"/>
            <w:tcBorders>
              <w:top w:val="nil"/>
              <w:left w:val="nil"/>
              <w:bottom w:val="single" w:sz="4" w:space="0" w:color="auto"/>
              <w:right w:val="single" w:sz="4" w:space="0" w:color="auto"/>
            </w:tcBorders>
            <w:vAlign w:val="center"/>
            <w:hideMark/>
          </w:tcPr>
          <w:p w14:paraId="6B79761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DB4809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0,000006</w:t>
            </w:r>
          </w:p>
        </w:tc>
      </w:tr>
      <w:tr w:rsidR="007B06B4" w:rsidRPr="007B06B4" w14:paraId="093B625D"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5BE1841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27</w:t>
            </w:r>
          </w:p>
        </w:tc>
        <w:tc>
          <w:tcPr>
            <w:tcW w:w="6610" w:type="dxa"/>
            <w:tcBorders>
              <w:top w:val="nil"/>
              <w:left w:val="nil"/>
              <w:bottom w:val="single" w:sz="4" w:space="0" w:color="auto"/>
              <w:right w:val="single" w:sz="4" w:space="0" w:color="auto"/>
            </w:tcBorders>
            <w:vAlign w:val="center"/>
            <w:hideMark/>
          </w:tcPr>
          <w:p w14:paraId="7594585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Дріт сталевий низьковуглецевий різного призначення світлий, діаметр 4,0 мм</w:t>
            </w:r>
          </w:p>
        </w:tc>
        <w:tc>
          <w:tcPr>
            <w:tcW w:w="1275" w:type="dxa"/>
            <w:tcBorders>
              <w:top w:val="nil"/>
              <w:left w:val="nil"/>
              <w:bottom w:val="single" w:sz="4" w:space="0" w:color="auto"/>
              <w:right w:val="single" w:sz="4" w:space="0" w:color="auto"/>
            </w:tcBorders>
            <w:vAlign w:val="center"/>
            <w:hideMark/>
          </w:tcPr>
          <w:p w14:paraId="570EEB6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26AE0B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0,0003705</w:t>
            </w:r>
          </w:p>
        </w:tc>
      </w:tr>
      <w:tr w:rsidR="007B06B4" w:rsidRPr="007B06B4" w14:paraId="13261AC8"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46393EC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w:t>
            </w:r>
          </w:p>
        </w:tc>
        <w:tc>
          <w:tcPr>
            <w:tcW w:w="6610" w:type="dxa"/>
            <w:tcBorders>
              <w:top w:val="nil"/>
              <w:left w:val="nil"/>
              <w:bottom w:val="single" w:sz="4" w:space="0" w:color="auto"/>
              <w:right w:val="single" w:sz="4" w:space="0" w:color="auto"/>
            </w:tcBorders>
            <w:vAlign w:val="center"/>
            <w:hideMark/>
          </w:tcPr>
          <w:p w14:paraId="1D29826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Дріт сталевий низьковуглецевий різного призначення чорний, діаметр 1,6 мм</w:t>
            </w:r>
          </w:p>
        </w:tc>
        <w:tc>
          <w:tcPr>
            <w:tcW w:w="1275" w:type="dxa"/>
            <w:tcBorders>
              <w:top w:val="nil"/>
              <w:left w:val="nil"/>
              <w:bottom w:val="single" w:sz="4" w:space="0" w:color="auto"/>
              <w:right w:val="single" w:sz="4" w:space="0" w:color="auto"/>
            </w:tcBorders>
            <w:vAlign w:val="center"/>
            <w:hideMark/>
          </w:tcPr>
          <w:p w14:paraId="5C7D634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515709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0,000148</w:t>
            </w:r>
          </w:p>
        </w:tc>
      </w:tr>
      <w:tr w:rsidR="007B06B4" w:rsidRPr="007B06B4" w14:paraId="40BDFFE7"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37DE1A2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29</w:t>
            </w:r>
          </w:p>
        </w:tc>
        <w:tc>
          <w:tcPr>
            <w:tcW w:w="6610" w:type="dxa"/>
            <w:tcBorders>
              <w:top w:val="nil"/>
              <w:left w:val="nil"/>
              <w:bottom w:val="single" w:sz="4" w:space="0" w:color="auto"/>
              <w:right w:val="single" w:sz="4" w:space="0" w:color="auto"/>
            </w:tcBorders>
            <w:vAlign w:val="center"/>
            <w:hideMark/>
          </w:tcPr>
          <w:p w14:paraId="5E9E76E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Бітумакс</w:t>
            </w:r>
            <w:proofErr w:type="spellEnd"/>
            <w:r w:rsidRPr="007B06B4">
              <w:rPr>
                <w:rFonts w:ascii="Times New Roman" w:hAnsi="Times New Roman" w:cs="Times New Roman"/>
                <w:color w:val="000000"/>
                <w:sz w:val="20"/>
                <w:szCs w:val="20"/>
                <w:lang w:val="uk-UA" w:eastAsia="uk-UA"/>
              </w:rPr>
              <w:t xml:space="preserve"> ЕПП-2,5</w:t>
            </w:r>
          </w:p>
        </w:tc>
        <w:tc>
          <w:tcPr>
            <w:tcW w:w="1275" w:type="dxa"/>
            <w:tcBorders>
              <w:top w:val="nil"/>
              <w:left w:val="nil"/>
              <w:bottom w:val="single" w:sz="4" w:space="0" w:color="auto"/>
              <w:right w:val="single" w:sz="4" w:space="0" w:color="auto"/>
            </w:tcBorders>
            <w:vAlign w:val="center"/>
            <w:hideMark/>
          </w:tcPr>
          <w:p w14:paraId="0043635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м2</w:t>
            </w:r>
          </w:p>
        </w:tc>
        <w:tc>
          <w:tcPr>
            <w:tcW w:w="1701" w:type="dxa"/>
            <w:tcBorders>
              <w:top w:val="nil"/>
              <w:left w:val="nil"/>
              <w:bottom w:val="single" w:sz="4" w:space="0" w:color="auto"/>
              <w:right w:val="single" w:sz="4" w:space="0" w:color="auto"/>
            </w:tcBorders>
            <w:vAlign w:val="center"/>
            <w:hideMark/>
          </w:tcPr>
          <w:p w14:paraId="3447C78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93,2976</w:t>
            </w:r>
          </w:p>
        </w:tc>
      </w:tr>
      <w:tr w:rsidR="007B06B4" w:rsidRPr="007B06B4" w14:paraId="5A8D6CED" w14:textId="77777777" w:rsidTr="007B06B4">
        <w:trPr>
          <w:trHeight w:val="570"/>
        </w:trPr>
        <w:tc>
          <w:tcPr>
            <w:tcW w:w="620" w:type="dxa"/>
            <w:tcBorders>
              <w:top w:val="nil"/>
              <w:left w:val="single" w:sz="4" w:space="0" w:color="auto"/>
              <w:bottom w:val="single" w:sz="4" w:space="0" w:color="auto"/>
              <w:right w:val="single" w:sz="4" w:space="0" w:color="auto"/>
            </w:tcBorders>
            <w:vAlign w:val="center"/>
            <w:hideMark/>
          </w:tcPr>
          <w:p w14:paraId="540F06D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w:t>
            </w:r>
          </w:p>
        </w:tc>
        <w:tc>
          <w:tcPr>
            <w:tcW w:w="6610" w:type="dxa"/>
            <w:tcBorders>
              <w:top w:val="nil"/>
              <w:left w:val="nil"/>
              <w:bottom w:val="single" w:sz="4" w:space="0" w:color="auto"/>
              <w:right w:val="single" w:sz="4" w:space="0" w:color="auto"/>
            </w:tcBorders>
            <w:vAlign w:val="center"/>
            <w:hideMark/>
          </w:tcPr>
          <w:p w14:paraId="5F85B88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Швелери N 40 з гарячекатаного прокату із сталі вуглецевої звичайної якості, марка Ст0</w:t>
            </w:r>
          </w:p>
        </w:tc>
        <w:tc>
          <w:tcPr>
            <w:tcW w:w="1275" w:type="dxa"/>
            <w:tcBorders>
              <w:top w:val="nil"/>
              <w:left w:val="nil"/>
              <w:bottom w:val="single" w:sz="4" w:space="0" w:color="auto"/>
              <w:right w:val="single" w:sz="4" w:space="0" w:color="auto"/>
            </w:tcBorders>
            <w:vAlign w:val="center"/>
            <w:hideMark/>
          </w:tcPr>
          <w:p w14:paraId="2805C2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FFAFB7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0,000388</w:t>
            </w:r>
          </w:p>
        </w:tc>
      </w:tr>
      <w:tr w:rsidR="007B06B4" w:rsidRPr="007B06B4" w14:paraId="5F75F650"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7E98AD9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31</w:t>
            </w:r>
          </w:p>
        </w:tc>
        <w:tc>
          <w:tcPr>
            <w:tcW w:w="6610" w:type="dxa"/>
            <w:tcBorders>
              <w:top w:val="nil"/>
              <w:left w:val="nil"/>
              <w:bottom w:val="single" w:sz="4" w:space="0" w:color="auto"/>
              <w:right w:val="single" w:sz="4" w:space="0" w:color="auto"/>
            </w:tcBorders>
            <w:vAlign w:val="center"/>
            <w:hideMark/>
          </w:tcPr>
          <w:p w14:paraId="42477BF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Паливо дизельне з </w:t>
            </w:r>
            <w:proofErr w:type="spellStart"/>
            <w:r w:rsidRPr="007B06B4">
              <w:rPr>
                <w:rFonts w:ascii="Times New Roman" w:hAnsi="Times New Roman" w:cs="Times New Roman"/>
                <w:color w:val="000000"/>
                <w:sz w:val="20"/>
                <w:szCs w:val="20"/>
                <w:lang w:val="uk-UA" w:eastAsia="uk-UA"/>
              </w:rPr>
              <w:t>малосірчистих</w:t>
            </w:r>
            <w:proofErr w:type="spellEnd"/>
            <w:r w:rsidRPr="007B06B4">
              <w:rPr>
                <w:rFonts w:ascii="Times New Roman" w:hAnsi="Times New Roman" w:cs="Times New Roman"/>
                <w:color w:val="000000"/>
                <w:sz w:val="20"/>
                <w:szCs w:val="20"/>
                <w:lang w:val="uk-UA" w:eastAsia="uk-UA"/>
              </w:rPr>
              <w:t xml:space="preserve"> нафт</w:t>
            </w:r>
          </w:p>
        </w:tc>
        <w:tc>
          <w:tcPr>
            <w:tcW w:w="1275" w:type="dxa"/>
            <w:tcBorders>
              <w:top w:val="nil"/>
              <w:left w:val="nil"/>
              <w:bottom w:val="single" w:sz="4" w:space="0" w:color="auto"/>
              <w:right w:val="single" w:sz="4" w:space="0" w:color="auto"/>
            </w:tcBorders>
            <w:vAlign w:val="center"/>
            <w:hideMark/>
          </w:tcPr>
          <w:p w14:paraId="4B6BF9A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855D26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0,4574512</w:t>
            </w:r>
          </w:p>
        </w:tc>
      </w:tr>
      <w:tr w:rsidR="007B06B4" w:rsidRPr="007B06B4" w14:paraId="4E4B436C"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4B7731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32</w:t>
            </w:r>
          </w:p>
        </w:tc>
        <w:tc>
          <w:tcPr>
            <w:tcW w:w="6610" w:type="dxa"/>
            <w:tcBorders>
              <w:top w:val="nil"/>
              <w:left w:val="nil"/>
              <w:bottom w:val="single" w:sz="4" w:space="0" w:color="auto"/>
              <w:right w:val="single" w:sz="4" w:space="0" w:color="auto"/>
            </w:tcBorders>
            <w:vAlign w:val="center"/>
            <w:hideMark/>
          </w:tcPr>
          <w:p w14:paraId="36B9B92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Портландцемент </w:t>
            </w:r>
            <w:proofErr w:type="spellStart"/>
            <w:r w:rsidRPr="007B06B4">
              <w:rPr>
                <w:rFonts w:ascii="Times New Roman" w:hAnsi="Times New Roman" w:cs="Times New Roman"/>
                <w:color w:val="000000"/>
                <w:sz w:val="20"/>
                <w:szCs w:val="20"/>
                <w:lang w:val="uk-UA" w:eastAsia="uk-UA"/>
              </w:rPr>
              <w:t>загальнобудівельного</w:t>
            </w:r>
            <w:proofErr w:type="spellEnd"/>
            <w:r w:rsidRPr="007B06B4">
              <w:rPr>
                <w:rFonts w:ascii="Times New Roman" w:hAnsi="Times New Roman" w:cs="Times New Roman"/>
                <w:color w:val="000000"/>
                <w:sz w:val="20"/>
                <w:szCs w:val="20"/>
                <w:lang w:val="uk-UA" w:eastAsia="uk-UA"/>
              </w:rPr>
              <w:t xml:space="preserve"> призначення </w:t>
            </w:r>
            <w:proofErr w:type="spellStart"/>
            <w:r w:rsidRPr="007B06B4">
              <w:rPr>
                <w:rFonts w:ascii="Times New Roman" w:hAnsi="Times New Roman" w:cs="Times New Roman"/>
                <w:color w:val="000000"/>
                <w:sz w:val="20"/>
                <w:szCs w:val="20"/>
                <w:lang w:val="uk-UA" w:eastAsia="uk-UA"/>
              </w:rPr>
              <w:t>бездобавковий</w:t>
            </w:r>
            <w:proofErr w:type="spellEnd"/>
            <w:r w:rsidRPr="007B06B4">
              <w:rPr>
                <w:rFonts w:ascii="Times New Roman" w:hAnsi="Times New Roman" w:cs="Times New Roman"/>
                <w:color w:val="000000"/>
                <w:sz w:val="20"/>
                <w:szCs w:val="20"/>
                <w:lang w:val="uk-UA" w:eastAsia="uk-UA"/>
              </w:rPr>
              <w:t>, марка 400</w:t>
            </w:r>
          </w:p>
        </w:tc>
        <w:tc>
          <w:tcPr>
            <w:tcW w:w="1275" w:type="dxa"/>
            <w:tcBorders>
              <w:top w:val="nil"/>
              <w:left w:val="nil"/>
              <w:bottom w:val="single" w:sz="4" w:space="0" w:color="auto"/>
              <w:right w:val="single" w:sz="4" w:space="0" w:color="auto"/>
            </w:tcBorders>
            <w:vAlign w:val="center"/>
            <w:hideMark/>
          </w:tcPr>
          <w:p w14:paraId="0E00D7F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5169436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0,063162</w:t>
            </w:r>
          </w:p>
        </w:tc>
      </w:tr>
      <w:tr w:rsidR="007B06B4" w:rsidRPr="007B06B4" w14:paraId="2AFDF907" w14:textId="77777777" w:rsidTr="007B06B4">
        <w:trPr>
          <w:trHeight w:val="300"/>
        </w:trPr>
        <w:tc>
          <w:tcPr>
            <w:tcW w:w="620" w:type="dxa"/>
            <w:tcBorders>
              <w:top w:val="nil"/>
              <w:left w:val="single" w:sz="4" w:space="0" w:color="auto"/>
              <w:bottom w:val="single" w:sz="4" w:space="0" w:color="auto"/>
              <w:right w:val="single" w:sz="4" w:space="0" w:color="auto"/>
            </w:tcBorders>
            <w:vAlign w:val="center"/>
            <w:hideMark/>
          </w:tcPr>
          <w:p w14:paraId="386655E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33</w:t>
            </w:r>
          </w:p>
        </w:tc>
        <w:tc>
          <w:tcPr>
            <w:tcW w:w="6610" w:type="dxa"/>
            <w:tcBorders>
              <w:top w:val="nil"/>
              <w:left w:val="nil"/>
              <w:bottom w:val="single" w:sz="4" w:space="0" w:color="auto"/>
              <w:right w:val="single" w:sz="4" w:space="0" w:color="auto"/>
            </w:tcBorders>
            <w:vAlign w:val="center"/>
            <w:hideMark/>
          </w:tcPr>
          <w:p w14:paraId="48F99C2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Електроди, діаметр 2 мм, марка Э42</w:t>
            </w:r>
          </w:p>
        </w:tc>
        <w:tc>
          <w:tcPr>
            <w:tcW w:w="1275" w:type="dxa"/>
            <w:tcBorders>
              <w:top w:val="nil"/>
              <w:left w:val="nil"/>
              <w:bottom w:val="single" w:sz="4" w:space="0" w:color="auto"/>
              <w:right w:val="single" w:sz="4" w:space="0" w:color="auto"/>
            </w:tcBorders>
            <w:vAlign w:val="center"/>
            <w:hideMark/>
          </w:tcPr>
          <w:p w14:paraId="2AE8C1A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3E5A58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0,00052</w:t>
            </w:r>
          </w:p>
        </w:tc>
      </w:tr>
      <w:tr w:rsidR="007B06B4" w:rsidRPr="007B06B4" w14:paraId="4CB94F30"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6C474F5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34</w:t>
            </w:r>
          </w:p>
        </w:tc>
        <w:tc>
          <w:tcPr>
            <w:tcW w:w="6610" w:type="dxa"/>
            <w:tcBorders>
              <w:top w:val="nil"/>
              <w:left w:val="nil"/>
              <w:bottom w:val="single" w:sz="4" w:space="0" w:color="auto"/>
              <w:right w:val="single" w:sz="4" w:space="0" w:color="auto"/>
            </w:tcBorders>
            <w:vAlign w:val="center"/>
            <w:hideMark/>
          </w:tcPr>
          <w:p w14:paraId="06BAC51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Електроди, діаметр 5 мм, марка Э42А</w:t>
            </w:r>
          </w:p>
        </w:tc>
        <w:tc>
          <w:tcPr>
            <w:tcW w:w="1275" w:type="dxa"/>
            <w:tcBorders>
              <w:top w:val="nil"/>
              <w:left w:val="nil"/>
              <w:bottom w:val="single" w:sz="4" w:space="0" w:color="auto"/>
              <w:right w:val="single" w:sz="4" w:space="0" w:color="auto"/>
            </w:tcBorders>
            <w:vAlign w:val="center"/>
            <w:hideMark/>
          </w:tcPr>
          <w:p w14:paraId="46280E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9C103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0,0014</w:t>
            </w:r>
          </w:p>
        </w:tc>
      </w:tr>
      <w:tr w:rsidR="007B06B4" w:rsidRPr="007B06B4" w14:paraId="6008A1CC"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7C1FC2F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35</w:t>
            </w:r>
          </w:p>
        </w:tc>
        <w:tc>
          <w:tcPr>
            <w:tcW w:w="6610" w:type="dxa"/>
            <w:tcBorders>
              <w:top w:val="nil"/>
              <w:left w:val="nil"/>
              <w:bottom w:val="single" w:sz="4" w:space="0" w:color="auto"/>
              <w:right w:val="single" w:sz="4" w:space="0" w:color="auto"/>
            </w:tcBorders>
            <w:vAlign w:val="center"/>
            <w:hideMark/>
          </w:tcPr>
          <w:p w14:paraId="6988935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Електроди, діаметр 6 мм, марка Э42</w:t>
            </w:r>
          </w:p>
        </w:tc>
        <w:tc>
          <w:tcPr>
            <w:tcW w:w="1275" w:type="dxa"/>
            <w:tcBorders>
              <w:top w:val="nil"/>
              <w:left w:val="nil"/>
              <w:bottom w:val="single" w:sz="4" w:space="0" w:color="auto"/>
              <w:right w:val="single" w:sz="4" w:space="0" w:color="auto"/>
            </w:tcBorders>
            <w:vAlign w:val="center"/>
            <w:hideMark/>
          </w:tcPr>
          <w:p w14:paraId="37886CC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7C307A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0,0072</w:t>
            </w:r>
          </w:p>
        </w:tc>
      </w:tr>
      <w:tr w:rsidR="007B06B4" w:rsidRPr="007B06B4" w14:paraId="720C6437"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4634080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36</w:t>
            </w:r>
          </w:p>
        </w:tc>
        <w:tc>
          <w:tcPr>
            <w:tcW w:w="6610" w:type="dxa"/>
            <w:tcBorders>
              <w:top w:val="nil"/>
              <w:left w:val="nil"/>
              <w:bottom w:val="single" w:sz="4" w:space="0" w:color="auto"/>
              <w:right w:val="single" w:sz="4" w:space="0" w:color="auto"/>
            </w:tcBorders>
            <w:vAlign w:val="center"/>
            <w:hideMark/>
          </w:tcPr>
          <w:p w14:paraId="55256E4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Бітуми нафтові дорожні МГ і СГ, рідкі</w:t>
            </w:r>
          </w:p>
        </w:tc>
        <w:tc>
          <w:tcPr>
            <w:tcW w:w="1275" w:type="dxa"/>
            <w:tcBorders>
              <w:top w:val="nil"/>
              <w:left w:val="nil"/>
              <w:bottom w:val="single" w:sz="4" w:space="0" w:color="auto"/>
              <w:right w:val="single" w:sz="4" w:space="0" w:color="auto"/>
            </w:tcBorders>
            <w:vAlign w:val="center"/>
            <w:hideMark/>
          </w:tcPr>
          <w:p w14:paraId="1804834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02DA4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0,5262</w:t>
            </w:r>
          </w:p>
        </w:tc>
      </w:tr>
      <w:tr w:rsidR="007B06B4" w:rsidRPr="007B06B4" w14:paraId="39514BC2"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606D88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37</w:t>
            </w:r>
          </w:p>
        </w:tc>
        <w:tc>
          <w:tcPr>
            <w:tcW w:w="6610" w:type="dxa"/>
            <w:tcBorders>
              <w:top w:val="nil"/>
              <w:left w:val="nil"/>
              <w:bottom w:val="single" w:sz="4" w:space="0" w:color="auto"/>
              <w:right w:val="single" w:sz="4" w:space="0" w:color="auto"/>
            </w:tcBorders>
            <w:vAlign w:val="center"/>
            <w:hideMark/>
          </w:tcPr>
          <w:p w14:paraId="650CC68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Бензин розчинник</w:t>
            </w:r>
          </w:p>
        </w:tc>
        <w:tc>
          <w:tcPr>
            <w:tcW w:w="1275" w:type="dxa"/>
            <w:tcBorders>
              <w:top w:val="nil"/>
              <w:left w:val="nil"/>
              <w:bottom w:val="single" w:sz="4" w:space="0" w:color="auto"/>
              <w:right w:val="single" w:sz="4" w:space="0" w:color="auto"/>
            </w:tcBorders>
            <w:vAlign w:val="center"/>
            <w:hideMark/>
          </w:tcPr>
          <w:p w14:paraId="3629607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C66A83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0,0006</w:t>
            </w:r>
          </w:p>
        </w:tc>
      </w:tr>
      <w:tr w:rsidR="007B06B4" w:rsidRPr="007B06B4" w14:paraId="377A576C"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7ED4276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38</w:t>
            </w:r>
          </w:p>
        </w:tc>
        <w:tc>
          <w:tcPr>
            <w:tcW w:w="6610" w:type="dxa"/>
            <w:tcBorders>
              <w:top w:val="nil"/>
              <w:left w:val="nil"/>
              <w:bottom w:val="single" w:sz="4" w:space="0" w:color="auto"/>
              <w:right w:val="single" w:sz="4" w:space="0" w:color="auto"/>
            </w:tcBorders>
            <w:vAlign w:val="center"/>
            <w:hideMark/>
          </w:tcPr>
          <w:p w14:paraId="2BF91AD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Дрантя</w:t>
            </w:r>
          </w:p>
        </w:tc>
        <w:tc>
          <w:tcPr>
            <w:tcW w:w="1275" w:type="dxa"/>
            <w:tcBorders>
              <w:top w:val="nil"/>
              <w:left w:val="nil"/>
              <w:bottom w:val="single" w:sz="4" w:space="0" w:color="auto"/>
              <w:right w:val="single" w:sz="4" w:space="0" w:color="auto"/>
            </w:tcBorders>
            <w:vAlign w:val="center"/>
            <w:hideMark/>
          </w:tcPr>
          <w:p w14:paraId="0E86DA4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кг</w:t>
            </w:r>
          </w:p>
        </w:tc>
        <w:tc>
          <w:tcPr>
            <w:tcW w:w="1701" w:type="dxa"/>
            <w:tcBorders>
              <w:top w:val="nil"/>
              <w:left w:val="nil"/>
              <w:bottom w:val="single" w:sz="4" w:space="0" w:color="auto"/>
              <w:right w:val="single" w:sz="4" w:space="0" w:color="auto"/>
            </w:tcBorders>
            <w:vAlign w:val="center"/>
            <w:hideMark/>
          </w:tcPr>
          <w:p w14:paraId="6671D16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2,0000</w:t>
            </w:r>
          </w:p>
        </w:tc>
      </w:tr>
      <w:tr w:rsidR="007B06B4" w:rsidRPr="007B06B4" w14:paraId="336ACE3E"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6B78944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w:t>
            </w:r>
          </w:p>
        </w:tc>
        <w:tc>
          <w:tcPr>
            <w:tcW w:w="6610" w:type="dxa"/>
            <w:tcBorders>
              <w:top w:val="nil"/>
              <w:left w:val="nil"/>
              <w:bottom w:val="single" w:sz="4" w:space="0" w:color="auto"/>
              <w:right w:val="single" w:sz="4" w:space="0" w:color="auto"/>
            </w:tcBorders>
            <w:vAlign w:val="center"/>
            <w:hideMark/>
          </w:tcPr>
          <w:p w14:paraId="0BDCB9D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Фарба фасадна</w:t>
            </w:r>
          </w:p>
        </w:tc>
        <w:tc>
          <w:tcPr>
            <w:tcW w:w="1275" w:type="dxa"/>
            <w:tcBorders>
              <w:top w:val="nil"/>
              <w:left w:val="nil"/>
              <w:bottom w:val="single" w:sz="4" w:space="0" w:color="auto"/>
              <w:right w:val="single" w:sz="4" w:space="0" w:color="auto"/>
            </w:tcBorders>
            <w:vAlign w:val="center"/>
            <w:hideMark/>
          </w:tcPr>
          <w:p w14:paraId="2DD31FF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177D0D1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0,011</w:t>
            </w:r>
          </w:p>
        </w:tc>
      </w:tr>
      <w:tr w:rsidR="007B06B4" w:rsidRPr="007B06B4" w14:paraId="5C68DE90"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2376F9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40</w:t>
            </w:r>
          </w:p>
        </w:tc>
        <w:tc>
          <w:tcPr>
            <w:tcW w:w="6610" w:type="dxa"/>
            <w:tcBorders>
              <w:top w:val="nil"/>
              <w:left w:val="nil"/>
              <w:bottom w:val="single" w:sz="4" w:space="0" w:color="auto"/>
              <w:right w:val="single" w:sz="4" w:space="0" w:color="auto"/>
            </w:tcBorders>
            <w:vAlign w:val="center"/>
            <w:hideMark/>
          </w:tcPr>
          <w:p w14:paraId="264FF4E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Емаль ХВ-1100, сіра</w:t>
            </w:r>
          </w:p>
        </w:tc>
        <w:tc>
          <w:tcPr>
            <w:tcW w:w="1275" w:type="dxa"/>
            <w:tcBorders>
              <w:top w:val="nil"/>
              <w:left w:val="nil"/>
              <w:bottom w:val="single" w:sz="4" w:space="0" w:color="auto"/>
              <w:right w:val="single" w:sz="4" w:space="0" w:color="auto"/>
            </w:tcBorders>
            <w:vAlign w:val="center"/>
            <w:hideMark/>
          </w:tcPr>
          <w:p w14:paraId="64723C1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D78553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0,004</w:t>
            </w:r>
          </w:p>
        </w:tc>
      </w:tr>
      <w:tr w:rsidR="007B06B4" w:rsidRPr="007B06B4" w14:paraId="562B02DB"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3E2F292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w:t>
            </w:r>
          </w:p>
        </w:tc>
        <w:tc>
          <w:tcPr>
            <w:tcW w:w="6610" w:type="dxa"/>
            <w:tcBorders>
              <w:top w:val="nil"/>
              <w:left w:val="nil"/>
              <w:bottom w:val="single" w:sz="4" w:space="0" w:color="auto"/>
              <w:right w:val="single" w:sz="4" w:space="0" w:color="auto"/>
            </w:tcBorders>
            <w:vAlign w:val="center"/>
            <w:hideMark/>
          </w:tcPr>
          <w:p w14:paraId="3249C9A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Стрічка поліетиленова з липким шаром, марка А</w:t>
            </w:r>
          </w:p>
        </w:tc>
        <w:tc>
          <w:tcPr>
            <w:tcW w:w="1275" w:type="dxa"/>
            <w:tcBorders>
              <w:top w:val="nil"/>
              <w:left w:val="nil"/>
              <w:bottom w:val="single" w:sz="4" w:space="0" w:color="auto"/>
              <w:right w:val="single" w:sz="4" w:space="0" w:color="auto"/>
            </w:tcBorders>
            <w:vAlign w:val="center"/>
            <w:hideMark/>
          </w:tcPr>
          <w:p w14:paraId="53C8FBE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кг</w:t>
            </w:r>
          </w:p>
        </w:tc>
        <w:tc>
          <w:tcPr>
            <w:tcW w:w="1701" w:type="dxa"/>
            <w:tcBorders>
              <w:top w:val="nil"/>
              <w:left w:val="nil"/>
              <w:bottom w:val="single" w:sz="4" w:space="0" w:color="auto"/>
              <w:right w:val="single" w:sz="4" w:space="0" w:color="auto"/>
            </w:tcBorders>
            <w:vAlign w:val="center"/>
            <w:hideMark/>
          </w:tcPr>
          <w:p w14:paraId="6073D12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0,7</w:t>
            </w:r>
          </w:p>
        </w:tc>
      </w:tr>
      <w:tr w:rsidR="007B06B4" w:rsidRPr="007B06B4" w14:paraId="6166F8D5"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4B196EE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w:t>
            </w:r>
          </w:p>
        </w:tc>
        <w:tc>
          <w:tcPr>
            <w:tcW w:w="6610" w:type="dxa"/>
            <w:tcBorders>
              <w:top w:val="nil"/>
              <w:left w:val="nil"/>
              <w:bottom w:val="single" w:sz="4" w:space="0" w:color="auto"/>
              <w:right w:val="single" w:sz="4" w:space="0" w:color="auto"/>
            </w:tcBorders>
            <w:vAlign w:val="center"/>
            <w:hideMark/>
          </w:tcPr>
          <w:p w14:paraId="29C0DB4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Клоччя просочене</w:t>
            </w:r>
          </w:p>
        </w:tc>
        <w:tc>
          <w:tcPr>
            <w:tcW w:w="1275" w:type="dxa"/>
            <w:tcBorders>
              <w:top w:val="nil"/>
              <w:left w:val="nil"/>
              <w:bottom w:val="single" w:sz="4" w:space="0" w:color="auto"/>
              <w:right w:val="single" w:sz="4" w:space="0" w:color="auto"/>
            </w:tcBorders>
            <w:vAlign w:val="center"/>
            <w:hideMark/>
          </w:tcPr>
          <w:p w14:paraId="66AA00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кг</w:t>
            </w:r>
          </w:p>
        </w:tc>
        <w:tc>
          <w:tcPr>
            <w:tcW w:w="1701" w:type="dxa"/>
            <w:tcBorders>
              <w:top w:val="nil"/>
              <w:left w:val="nil"/>
              <w:bottom w:val="single" w:sz="4" w:space="0" w:color="auto"/>
              <w:right w:val="single" w:sz="4" w:space="0" w:color="auto"/>
            </w:tcBorders>
            <w:vAlign w:val="center"/>
            <w:hideMark/>
          </w:tcPr>
          <w:p w14:paraId="22D1B05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120,412</w:t>
            </w:r>
          </w:p>
        </w:tc>
      </w:tr>
      <w:tr w:rsidR="007B06B4" w:rsidRPr="007B06B4" w14:paraId="55A5D7DB"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4664ED8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43</w:t>
            </w:r>
          </w:p>
        </w:tc>
        <w:tc>
          <w:tcPr>
            <w:tcW w:w="6610" w:type="dxa"/>
            <w:tcBorders>
              <w:top w:val="nil"/>
              <w:left w:val="nil"/>
              <w:bottom w:val="single" w:sz="4" w:space="0" w:color="auto"/>
              <w:right w:val="single" w:sz="4" w:space="0" w:color="auto"/>
            </w:tcBorders>
            <w:vAlign w:val="center"/>
            <w:hideMark/>
          </w:tcPr>
          <w:p w14:paraId="28FA22D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індивідуального виготовлення</w:t>
            </w:r>
          </w:p>
        </w:tc>
        <w:tc>
          <w:tcPr>
            <w:tcW w:w="1275" w:type="dxa"/>
            <w:tcBorders>
              <w:top w:val="nil"/>
              <w:left w:val="nil"/>
              <w:bottom w:val="single" w:sz="4" w:space="0" w:color="auto"/>
              <w:right w:val="single" w:sz="4" w:space="0" w:color="auto"/>
            </w:tcBorders>
            <w:vAlign w:val="center"/>
            <w:hideMark/>
          </w:tcPr>
          <w:p w14:paraId="1F16C20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м2</w:t>
            </w:r>
          </w:p>
        </w:tc>
        <w:tc>
          <w:tcPr>
            <w:tcW w:w="1701" w:type="dxa"/>
            <w:tcBorders>
              <w:top w:val="nil"/>
              <w:left w:val="nil"/>
              <w:bottom w:val="single" w:sz="4" w:space="0" w:color="auto"/>
              <w:right w:val="single" w:sz="4" w:space="0" w:color="auto"/>
            </w:tcBorders>
            <w:vAlign w:val="center"/>
            <w:hideMark/>
          </w:tcPr>
          <w:p w14:paraId="471D99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17,53</w:t>
            </w:r>
          </w:p>
        </w:tc>
      </w:tr>
      <w:tr w:rsidR="007B06B4" w:rsidRPr="007B06B4" w14:paraId="5D4BB8A8"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5656DB7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44</w:t>
            </w:r>
          </w:p>
        </w:tc>
        <w:tc>
          <w:tcPr>
            <w:tcW w:w="6610" w:type="dxa"/>
            <w:tcBorders>
              <w:top w:val="nil"/>
              <w:left w:val="nil"/>
              <w:bottom w:val="single" w:sz="4" w:space="0" w:color="auto"/>
              <w:right w:val="single" w:sz="4" w:space="0" w:color="auto"/>
            </w:tcBorders>
            <w:vAlign w:val="center"/>
            <w:hideMark/>
          </w:tcPr>
          <w:p w14:paraId="5D2DC46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Плівка поліетиленова</w:t>
            </w:r>
          </w:p>
        </w:tc>
        <w:tc>
          <w:tcPr>
            <w:tcW w:w="1275" w:type="dxa"/>
            <w:tcBorders>
              <w:top w:val="nil"/>
              <w:left w:val="nil"/>
              <w:bottom w:val="single" w:sz="4" w:space="0" w:color="auto"/>
              <w:right w:val="single" w:sz="4" w:space="0" w:color="auto"/>
            </w:tcBorders>
            <w:vAlign w:val="center"/>
            <w:hideMark/>
          </w:tcPr>
          <w:p w14:paraId="3FD3DC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м2</w:t>
            </w:r>
          </w:p>
        </w:tc>
        <w:tc>
          <w:tcPr>
            <w:tcW w:w="1701" w:type="dxa"/>
            <w:tcBorders>
              <w:top w:val="nil"/>
              <w:left w:val="nil"/>
              <w:bottom w:val="single" w:sz="4" w:space="0" w:color="auto"/>
              <w:right w:val="single" w:sz="4" w:space="0" w:color="auto"/>
            </w:tcBorders>
            <w:vAlign w:val="center"/>
            <w:hideMark/>
          </w:tcPr>
          <w:p w14:paraId="3DB4D4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1,06051</w:t>
            </w:r>
          </w:p>
        </w:tc>
      </w:tr>
      <w:tr w:rsidR="007B06B4" w:rsidRPr="007B06B4" w14:paraId="416F3612"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3CF7FA2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45</w:t>
            </w:r>
          </w:p>
        </w:tc>
        <w:tc>
          <w:tcPr>
            <w:tcW w:w="6610" w:type="dxa"/>
            <w:tcBorders>
              <w:top w:val="nil"/>
              <w:left w:val="nil"/>
              <w:bottom w:val="single" w:sz="4" w:space="0" w:color="auto"/>
              <w:right w:val="single" w:sz="4" w:space="0" w:color="auto"/>
            </w:tcBorders>
            <w:vAlign w:val="center"/>
            <w:hideMark/>
          </w:tcPr>
          <w:p w14:paraId="1044339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Пресшпан листовий, марка А</w:t>
            </w:r>
          </w:p>
        </w:tc>
        <w:tc>
          <w:tcPr>
            <w:tcW w:w="1275" w:type="dxa"/>
            <w:tcBorders>
              <w:top w:val="nil"/>
              <w:left w:val="nil"/>
              <w:bottom w:val="single" w:sz="4" w:space="0" w:color="auto"/>
              <w:right w:val="single" w:sz="4" w:space="0" w:color="auto"/>
            </w:tcBorders>
            <w:vAlign w:val="center"/>
            <w:hideMark/>
          </w:tcPr>
          <w:p w14:paraId="237CBD2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кг</w:t>
            </w:r>
          </w:p>
        </w:tc>
        <w:tc>
          <w:tcPr>
            <w:tcW w:w="1701" w:type="dxa"/>
            <w:tcBorders>
              <w:top w:val="nil"/>
              <w:left w:val="nil"/>
              <w:bottom w:val="single" w:sz="4" w:space="0" w:color="auto"/>
              <w:right w:val="single" w:sz="4" w:space="0" w:color="auto"/>
            </w:tcBorders>
            <w:vAlign w:val="center"/>
            <w:hideMark/>
          </w:tcPr>
          <w:p w14:paraId="0371D7C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2,86</w:t>
            </w:r>
          </w:p>
        </w:tc>
      </w:tr>
      <w:tr w:rsidR="007B06B4" w:rsidRPr="007B06B4" w14:paraId="7DD64C9C"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627A2F6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46</w:t>
            </w:r>
          </w:p>
        </w:tc>
        <w:tc>
          <w:tcPr>
            <w:tcW w:w="6610" w:type="dxa"/>
            <w:tcBorders>
              <w:top w:val="nil"/>
              <w:left w:val="nil"/>
              <w:bottom w:val="single" w:sz="4" w:space="0" w:color="auto"/>
              <w:right w:val="single" w:sz="4" w:space="0" w:color="auto"/>
            </w:tcBorders>
            <w:vAlign w:val="center"/>
            <w:hideMark/>
          </w:tcPr>
          <w:p w14:paraId="047934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Рядно</w:t>
            </w:r>
          </w:p>
        </w:tc>
        <w:tc>
          <w:tcPr>
            <w:tcW w:w="1275" w:type="dxa"/>
            <w:tcBorders>
              <w:top w:val="nil"/>
              <w:left w:val="nil"/>
              <w:bottom w:val="single" w:sz="4" w:space="0" w:color="auto"/>
              <w:right w:val="single" w:sz="4" w:space="0" w:color="auto"/>
            </w:tcBorders>
            <w:vAlign w:val="center"/>
            <w:hideMark/>
          </w:tcPr>
          <w:p w14:paraId="38D626B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м2</w:t>
            </w:r>
          </w:p>
        </w:tc>
        <w:tc>
          <w:tcPr>
            <w:tcW w:w="1701" w:type="dxa"/>
            <w:tcBorders>
              <w:top w:val="nil"/>
              <w:left w:val="nil"/>
              <w:bottom w:val="single" w:sz="4" w:space="0" w:color="auto"/>
              <w:right w:val="single" w:sz="4" w:space="0" w:color="auto"/>
            </w:tcBorders>
            <w:vAlign w:val="center"/>
            <w:hideMark/>
          </w:tcPr>
          <w:p w14:paraId="0A97D51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41,65972</w:t>
            </w:r>
          </w:p>
        </w:tc>
      </w:tr>
      <w:tr w:rsidR="007B06B4" w:rsidRPr="007B06B4" w14:paraId="66AC722B"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2145EF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47</w:t>
            </w:r>
          </w:p>
        </w:tc>
        <w:tc>
          <w:tcPr>
            <w:tcW w:w="6610" w:type="dxa"/>
            <w:tcBorders>
              <w:top w:val="nil"/>
              <w:left w:val="nil"/>
              <w:bottom w:val="single" w:sz="4" w:space="0" w:color="auto"/>
              <w:right w:val="single" w:sz="4" w:space="0" w:color="auto"/>
            </w:tcBorders>
            <w:vAlign w:val="center"/>
            <w:hideMark/>
          </w:tcPr>
          <w:p w14:paraId="1303462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Болти будівельні з гайками та шайбами</w:t>
            </w:r>
          </w:p>
        </w:tc>
        <w:tc>
          <w:tcPr>
            <w:tcW w:w="1275" w:type="dxa"/>
            <w:tcBorders>
              <w:top w:val="nil"/>
              <w:left w:val="nil"/>
              <w:bottom w:val="single" w:sz="4" w:space="0" w:color="auto"/>
              <w:right w:val="single" w:sz="4" w:space="0" w:color="auto"/>
            </w:tcBorders>
            <w:vAlign w:val="center"/>
            <w:hideMark/>
          </w:tcPr>
          <w:p w14:paraId="7FA6B81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39F0D1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0,0350525</w:t>
            </w:r>
          </w:p>
        </w:tc>
      </w:tr>
      <w:tr w:rsidR="007B06B4" w:rsidRPr="007B06B4" w14:paraId="54B69658" w14:textId="77777777" w:rsidTr="007B06B4">
        <w:trPr>
          <w:trHeight w:val="263"/>
        </w:trPr>
        <w:tc>
          <w:tcPr>
            <w:tcW w:w="620" w:type="dxa"/>
            <w:tcBorders>
              <w:top w:val="nil"/>
              <w:left w:val="single" w:sz="4" w:space="0" w:color="auto"/>
              <w:bottom w:val="single" w:sz="4" w:space="0" w:color="auto"/>
              <w:right w:val="single" w:sz="4" w:space="0" w:color="auto"/>
            </w:tcBorders>
            <w:vAlign w:val="center"/>
            <w:hideMark/>
          </w:tcPr>
          <w:p w14:paraId="00A4C24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48</w:t>
            </w:r>
          </w:p>
        </w:tc>
        <w:tc>
          <w:tcPr>
            <w:tcW w:w="6610" w:type="dxa"/>
            <w:tcBorders>
              <w:top w:val="nil"/>
              <w:left w:val="nil"/>
              <w:bottom w:val="single" w:sz="4" w:space="0" w:color="auto"/>
              <w:right w:val="single" w:sz="4" w:space="0" w:color="auto"/>
            </w:tcBorders>
            <w:vAlign w:val="center"/>
            <w:hideMark/>
          </w:tcPr>
          <w:p w14:paraId="4BBDCB6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Емульсiя</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бiтумна</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дорожна</w:t>
            </w:r>
            <w:proofErr w:type="spellEnd"/>
            <w:r w:rsidRPr="007B06B4">
              <w:rPr>
                <w:rFonts w:ascii="Times New Roman" w:hAnsi="Times New Roman" w:cs="Times New Roman"/>
                <w:color w:val="000000"/>
                <w:sz w:val="20"/>
                <w:szCs w:val="20"/>
                <w:lang w:val="uk-UA" w:eastAsia="uk-UA"/>
              </w:rPr>
              <w:t xml:space="preserve"> ЕКШ-50</w:t>
            </w:r>
          </w:p>
        </w:tc>
        <w:tc>
          <w:tcPr>
            <w:tcW w:w="1275" w:type="dxa"/>
            <w:tcBorders>
              <w:top w:val="nil"/>
              <w:left w:val="nil"/>
              <w:bottom w:val="single" w:sz="4" w:space="0" w:color="auto"/>
              <w:right w:val="single" w:sz="4" w:space="0" w:color="auto"/>
            </w:tcBorders>
            <w:vAlign w:val="center"/>
            <w:hideMark/>
          </w:tcPr>
          <w:p w14:paraId="4B31DF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5364950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99,634793</w:t>
            </w:r>
          </w:p>
        </w:tc>
      </w:tr>
      <w:tr w:rsidR="007B06B4" w:rsidRPr="007B06B4" w14:paraId="6659D61C" w14:textId="77777777" w:rsidTr="007B06B4">
        <w:trPr>
          <w:trHeight w:val="525"/>
        </w:trPr>
        <w:tc>
          <w:tcPr>
            <w:tcW w:w="620" w:type="dxa"/>
            <w:tcBorders>
              <w:top w:val="nil"/>
              <w:left w:val="single" w:sz="4" w:space="0" w:color="auto"/>
              <w:bottom w:val="single" w:sz="4" w:space="0" w:color="auto"/>
              <w:right w:val="single" w:sz="4" w:space="0" w:color="auto"/>
            </w:tcBorders>
            <w:vAlign w:val="center"/>
            <w:hideMark/>
          </w:tcPr>
          <w:p w14:paraId="7BB2958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49</w:t>
            </w:r>
          </w:p>
        </w:tc>
        <w:tc>
          <w:tcPr>
            <w:tcW w:w="6610" w:type="dxa"/>
            <w:tcBorders>
              <w:top w:val="nil"/>
              <w:left w:val="nil"/>
              <w:bottom w:val="single" w:sz="4" w:space="0" w:color="auto"/>
              <w:right w:val="single" w:sz="4" w:space="0" w:color="auto"/>
            </w:tcBorders>
            <w:vAlign w:val="center"/>
            <w:hideMark/>
          </w:tcPr>
          <w:p w14:paraId="0D1EEA3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Лісоматеріали круглі хвойних порід для будівництва, довжина 3-6,5 м, діаметр 14-24 см</w:t>
            </w:r>
          </w:p>
        </w:tc>
        <w:tc>
          <w:tcPr>
            <w:tcW w:w="1275" w:type="dxa"/>
            <w:tcBorders>
              <w:top w:val="nil"/>
              <w:left w:val="nil"/>
              <w:bottom w:val="single" w:sz="4" w:space="0" w:color="auto"/>
              <w:right w:val="single" w:sz="4" w:space="0" w:color="auto"/>
            </w:tcBorders>
            <w:vAlign w:val="center"/>
            <w:hideMark/>
          </w:tcPr>
          <w:p w14:paraId="760BB3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39F0CF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0,033077</w:t>
            </w:r>
          </w:p>
        </w:tc>
      </w:tr>
      <w:tr w:rsidR="007B06B4" w:rsidRPr="007B06B4" w14:paraId="4A4164AC" w14:textId="77777777" w:rsidTr="007B06B4">
        <w:trPr>
          <w:trHeight w:val="555"/>
        </w:trPr>
        <w:tc>
          <w:tcPr>
            <w:tcW w:w="620" w:type="dxa"/>
            <w:tcBorders>
              <w:top w:val="nil"/>
              <w:left w:val="single" w:sz="4" w:space="0" w:color="auto"/>
              <w:bottom w:val="single" w:sz="4" w:space="0" w:color="auto"/>
              <w:right w:val="single" w:sz="4" w:space="0" w:color="auto"/>
            </w:tcBorders>
            <w:vAlign w:val="center"/>
            <w:hideMark/>
          </w:tcPr>
          <w:p w14:paraId="1F77D7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50</w:t>
            </w:r>
          </w:p>
        </w:tc>
        <w:tc>
          <w:tcPr>
            <w:tcW w:w="6610" w:type="dxa"/>
            <w:tcBorders>
              <w:top w:val="nil"/>
              <w:left w:val="nil"/>
              <w:bottom w:val="single" w:sz="4" w:space="0" w:color="auto"/>
              <w:right w:val="single" w:sz="4" w:space="0" w:color="auto"/>
            </w:tcBorders>
            <w:vAlign w:val="center"/>
            <w:hideMark/>
          </w:tcPr>
          <w:p w14:paraId="539BAF1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Бруски обрізні з хвойних порід, довжина 4-6,5 м, ширина 75-150 мм, товщина 40-75 мм, І сорт</w:t>
            </w:r>
          </w:p>
        </w:tc>
        <w:tc>
          <w:tcPr>
            <w:tcW w:w="1275" w:type="dxa"/>
            <w:tcBorders>
              <w:top w:val="nil"/>
              <w:left w:val="nil"/>
              <w:bottom w:val="single" w:sz="4" w:space="0" w:color="auto"/>
              <w:right w:val="single" w:sz="4" w:space="0" w:color="auto"/>
            </w:tcBorders>
            <w:vAlign w:val="center"/>
            <w:hideMark/>
          </w:tcPr>
          <w:p w14:paraId="1699123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095CDAC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0,000206</w:t>
            </w:r>
          </w:p>
        </w:tc>
      </w:tr>
      <w:tr w:rsidR="007B06B4" w:rsidRPr="007B06B4" w14:paraId="290DEB24" w14:textId="77777777" w:rsidTr="007B06B4">
        <w:trPr>
          <w:trHeight w:val="570"/>
        </w:trPr>
        <w:tc>
          <w:tcPr>
            <w:tcW w:w="620" w:type="dxa"/>
            <w:tcBorders>
              <w:top w:val="nil"/>
              <w:left w:val="single" w:sz="4" w:space="0" w:color="auto"/>
              <w:bottom w:val="single" w:sz="4" w:space="0" w:color="auto"/>
              <w:right w:val="single" w:sz="4" w:space="0" w:color="auto"/>
            </w:tcBorders>
            <w:vAlign w:val="center"/>
            <w:hideMark/>
          </w:tcPr>
          <w:p w14:paraId="49C001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51</w:t>
            </w:r>
          </w:p>
        </w:tc>
        <w:tc>
          <w:tcPr>
            <w:tcW w:w="6610" w:type="dxa"/>
            <w:tcBorders>
              <w:top w:val="nil"/>
              <w:left w:val="nil"/>
              <w:bottom w:val="single" w:sz="4" w:space="0" w:color="auto"/>
              <w:right w:val="single" w:sz="4" w:space="0" w:color="auto"/>
            </w:tcBorders>
            <w:vAlign w:val="center"/>
            <w:hideMark/>
          </w:tcPr>
          <w:p w14:paraId="660C8EC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Бруски обрізні з хвойних порід, довжина 4-6,5 м, ширина 75-150 мм, товщина 40-75 мм, ІV сорт</w:t>
            </w:r>
          </w:p>
        </w:tc>
        <w:tc>
          <w:tcPr>
            <w:tcW w:w="1275" w:type="dxa"/>
            <w:tcBorders>
              <w:top w:val="nil"/>
              <w:left w:val="nil"/>
              <w:bottom w:val="single" w:sz="4" w:space="0" w:color="auto"/>
              <w:right w:val="single" w:sz="4" w:space="0" w:color="auto"/>
            </w:tcBorders>
            <w:vAlign w:val="center"/>
            <w:hideMark/>
          </w:tcPr>
          <w:p w14:paraId="0ACF499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4D469D5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0,56618</w:t>
            </w:r>
          </w:p>
        </w:tc>
      </w:tr>
      <w:tr w:rsidR="007B06B4" w:rsidRPr="007B06B4" w14:paraId="5194D591" w14:textId="77777777" w:rsidTr="007B06B4">
        <w:trPr>
          <w:trHeight w:val="525"/>
        </w:trPr>
        <w:tc>
          <w:tcPr>
            <w:tcW w:w="620" w:type="dxa"/>
            <w:tcBorders>
              <w:top w:val="nil"/>
              <w:left w:val="single" w:sz="4" w:space="0" w:color="auto"/>
              <w:bottom w:val="single" w:sz="4" w:space="0" w:color="auto"/>
              <w:right w:val="single" w:sz="4" w:space="0" w:color="auto"/>
            </w:tcBorders>
            <w:vAlign w:val="center"/>
            <w:hideMark/>
          </w:tcPr>
          <w:p w14:paraId="16029F3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52</w:t>
            </w:r>
          </w:p>
        </w:tc>
        <w:tc>
          <w:tcPr>
            <w:tcW w:w="6610" w:type="dxa"/>
            <w:tcBorders>
              <w:top w:val="nil"/>
              <w:left w:val="nil"/>
              <w:bottom w:val="single" w:sz="4" w:space="0" w:color="auto"/>
              <w:right w:val="single" w:sz="4" w:space="0" w:color="auto"/>
            </w:tcBorders>
            <w:vAlign w:val="center"/>
            <w:hideMark/>
          </w:tcPr>
          <w:p w14:paraId="7DA1EFD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Бруси обрізні з хвойних порід, довжина 4-6,5 м, ширина 75-150 мм, товщина 100, 125 мм, ІІ сорт</w:t>
            </w:r>
          </w:p>
        </w:tc>
        <w:tc>
          <w:tcPr>
            <w:tcW w:w="1275" w:type="dxa"/>
            <w:tcBorders>
              <w:top w:val="nil"/>
              <w:left w:val="nil"/>
              <w:bottom w:val="single" w:sz="4" w:space="0" w:color="auto"/>
              <w:right w:val="single" w:sz="4" w:space="0" w:color="auto"/>
            </w:tcBorders>
            <w:vAlign w:val="center"/>
            <w:hideMark/>
          </w:tcPr>
          <w:p w14:paraId="487B118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345C3CC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0,038874</w:t>
            </w:r>
          </w:p>
        </w:tc>
      </w:tr>
      <w:tr w:rsidR="007B06B4" w:rsidRPr="007B06B4" w14:paraId="5F46ECAF"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55D200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53</w:t>
            </w:r>
          </w:p>
        </w:tc>
        <w:tc>
          <w:tcPr>
            <w:tcW w:w="6610" w:type="dxa"/>
            <w:tcBorders>
              <w:top w:val="nil"/>
              <w:left w:val="nil"/>
              <w:bottom w:val="single" w:sz="4" w:space="0" w:color="auto"/>
              <w:right w:val="single" w:sz="4" w:space="0" w:color="auto"/>
            </w:tcBorders>
            <w:vAlign w:val="center"/>
            <w:hideMark/>
          </w:tcPr>
          <w:p w14:paraId="7473C73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обрізні з хвойних порід, довжина 4-6,5 м, ширина 75-150 мм, товщина 25 мм, ІІІ сорт</w:t>
            </w:r>
          </w:p>
        </w:tc>
        <w:tc>
          <w:tcPr>
            <w:tcW w:w="1275" w:type="dxa"/>
            <w:tcBorders>
              <w:top w:val="nil"/>
              <w:left w:val="nil"/>
              <w:bottom w:val="single" w:sz="4" w:space="0" w:color="auto"/>
              <w:right w:val="single" w:sz="4" w:space="0" w:color="auto"/>
            </w:tcBorders>
            <w:vAlign w:val="center"/>
            <w:hideMark/>
          </w:tcPr>
          <w:p w14:paraId="18AED1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059925A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0,002112</w:t>
            </w:r>
          </w:p>
        </w:tc>
      </w:tr>
      <w:tr w:rsidR="007B06B4" w:rsidRPr="007B06B4" w14:paraId="50F42598"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3EF2CE1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54</w:t>
            </w:r>
          </w:p>
        </w:tc>
        <w:tc>
          <w:tcPr>
            <w:tcW w:w="6610" w:type="dxa"/>
            <w:tcBorders>
              <w:top w:val="nil"/>
              <w:left w:val="nil"/>
              <w:bottom w:val="single" w:sz="4" w:space="0" w:color="auto"/>
              <w:right w:val="single" w:sz="4" w:space="0" w:color="auto"/>
            </w:tcBorders>
            <w:vAlign w:val="center"/>
            <w:hideMark/>
          </w:tcPr>
          <w:p w14:paraId="03D8298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обрізні з хвойних порід, довжина 4-6,5 м, ширина 75-150 мм, товщина 32,40 мм, ІІ сорт</w:t>
            </w:r>
          </w:p>
        </w:tc>
        <w:tc>
          <w:tcPr>
            <w:tcW w:w="1275" w:type="dxa"/>
            <w:tcBorders>
              <w:top w:val="nil"/>
              <w:left w:val="nil"/>
              <w:bottom w:val="single" w:sz="4" w:space="0" w:color="auto"/>
              <w:right w:val="single" w:sz="4" w:space="0" w:color="auto"/>
            </w:tcBorders>
            <w:vAlign w:val="center"/>
            <w:hideMark/>
          </w:tcPr>
          <w:p w14:paraId="16BD37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73F675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0,046717</w:t>
            </w:r>
          </w:p>
        </w:tc>
      </w:tr>
      <w:tr w:rsidR="007B06B4" w:rsidRPr="007B06B4" w14:paraId="2A0F023F"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41531DE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55</w:t>
            </w:r>
          </w:p>
        </w:tc>
        <w:tc>
          <w:tcPr>
            <w:tcW w:w="6610" w:type="dxa"/>
            <w:tcBorders>
              <w:top w:val="nil"/>
              <w:left w:val="nil"/>
              <w:bottom w:val="single" w:sz="4" w:space="0" w:color="auto"/>
              <w:right w:val="single" w:sz="4" w:space="0" w:color="auto"/>
            </w:tcBorders>
            <w:vAlign w:val="center"/>
            <w:hideMark/>
          </w:tcPr>
          <w:p w14:paraId="2CAEC6B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обрізні з хвойних порід, довжина 4-6,5 м, ширина 75-150 мм, товщина 32,40 мм, ІІІ сорт</w:t>
            </w:r>
          </w:p>
        </w:tc>
        <w:tc>
          <w:tcPr>
            <w:tcW w:w="1275" w:type="dxa"/>
            <w:tcBorders>
              <w:top w:val="nil"/>
              <w:left w:val="nil"/>
              <w:bottom w:val="single" w:sz="4" w:space="0" w:color="auto"/>
              <w:right w:val="single" w:sz="4" w:space="0" w:color="auto"/>
            </w:tcBorders>
            <w:vAlign w:val="center"/>
            <w:hideMark/>
          </w:tcPr>
          <w:p w14:paraId="480928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25ECDE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0,007502</w:t>
            </w:r>
          </w:p>
        </w:tc>
      </w:tr>
      <w:tr w:rsidR="007B06B4" w:rsidRPr="007B06B4" w14:paraId="30F4411E"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1CD5FC1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56</w:t>
            </w:r>
          </w:p>
        </w:tc>
        <w:tc>
          <w:tcPr>
            <w:tcW w:w="6610" w:type="dxa"/>
            <w:tcBorders>
              <w:top w:val="nil"/>
              <w:left w:val="nil"/>
              <w:bottom w:val="single" w:sz="4" w:space="0" w:color="auto"/>
              <w:right w:val="single" w:sz="4" w:space="0" w:color="auto"/>
            </w:tcBorders>
            <w:vAlign w:val="center"/>
            <w:hideMark/>
          </w:tcPr>
          <w:p w14:paraId="5835941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обрізні з хвойних порід, довжина 4-6,5 м, ширина 75-150 мм, товщина 32,40 мм, ІV сорт</w:t>
            </w:r>
          </w:p>
        </w:tc>
        <w:tc>
          <w:tcPr>
            <w:tcW w:w="1275" w:type="dxa"/>
            <w:tcBorders>
              <w:top w:val="nil"/>
              <w:left w:val="nil"/>
              <w:bottom w:val="single" w:sz="4" w:space="0" w:color="auto"/>
              <w:right w:val="single" w:sz="4" w:space="0" w:color="auto"/>
            </w:tcBorders>
            <w:vAlign w:val="center"/>
            <w:hideMark/>
          </w:tcPr>
          <w:p w14:paraId="1A80037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3C129BE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0,00299</w:t>
            </w:r>
          </w:p>
        </w:tc>
      </w:tr>
      <w:tr w:rsidR="007B06B4" w:rsidRPr="007B06B4" w14:paraId="632E38D2"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2572DE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w:t>
            </w:r>
          </w:p>
        </w:tc>
        <w:tc>
          <w:tcPr>
            <w:tcW w:w="6610" w:type="dxa"/>
            <w:tcBorders>
              <w:top w:val="nil"/>
              <w:left w:val="nil"/>
              <w:bottom w:val="single" w:sz="4" w:space="0" w:color="auto"/>
              <w:right w:val="single" w:sz="4" w:space="0" w:color="auto"/>
            </w:tcBorders>
            <w:vAlign w:val="center"/>
            <w:hideMark/>
          </w:tcPr>
          <w:p w14:paraId="42E04CA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обрізні з хвойних порід, довжина 4-6,5 м, ширина 75-150 мм, товщина 44 мм і більше, ІІІ сорт</w:t>
            </w:r>
          </w:p>
        </w:tc>
        <w:tc>
          <w:tcPr>
            <w:tcW w:w="1275" w:type="dxa"/>
            <w:tcBorders>
              <w:top w:val="nil"/>
              <w:left w:val="nil"/>
              <w:bottom w:val="single" w:sz="4" w:space="0" w:color="auto"/>
              <w:right w:val="single" w:sz="4" w:space="0" w:color="auto"/>
            </w:tcBorders>
            <w:vAlign w:val="center"/>
            <w:hideMark/>
          </w:tcPr>
          <w:p w14:paraId="31E948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5D8F72A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0,005174</w:t>
            </w:r>
          </w:p>
        </w:tc>
      </w:tr>
      <w:tr w:rsidR="007B06B4" w:rsidRPr="007B06B4" w14:paraId="044B2355"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7F46CD6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58</w:t>
            </w:r>
          </w:p>
        </w:tc>
        <w:tc>
          <w:tcPr>
            <w:tcW w:w="6610" w:type="dxa"/>
            <w:tcBorders>
              <w:top w:val="nil"/>
              <w:left w:val="nil"/>
              <w:bottom w:val="single" w:sz="4" w:space="0" w:color="auto"/>
              <w:right w:val="single" w:sz="4" w:space="0" w:color="auto"/>
            </w:tcBorders>
            <w:vAlign w:val="center"/>
            <w:hideMark/>
          </w:tcPr>
          <w:p w14:paraId="5A4368B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необрізні з хвойних порід, довжина 2-3,75 м, усі ширини, товщина 32, 40 мм, І сорт</w:t>
            </w:r>
          </w:p>
        </w:tc>
        <w:tc>
          <w:tcPr>
            <w:tcW w:w="1275" w:type="dxa"/>
            <w:tcBorders>
              <w:top w:val="nil"/>
              <w:left w:val="nil"/>
              <w:bottom w:val="single" w:sz="4" w:space="0" w:color="auto"/>
              <w:right w:val="single" w:sz="4" w:space="0" w:color="auto"/>
            </w:tcBorders>
            <w:vAlign w:val="center"/>
            <w:hideMark/>
          </w:tcPr>
          <w:p w14:paraId="6716505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5E15C5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1,3874</w:t>
            </w:r>
          </w:p>
        </w:tc>
      </w:tr>
      <w:tr w:rsidR="007B06B4" w:rsidRPr="007B06B4" w14:paraId="4E42DFA1"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51971A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w:t>
            </w:r>
          </w:p>
        </w:tc>
        <w:tc>
          <w:tcPr>
            <w:tcW w:w="6610" w:type="dxa"/>
            <w:tcBorders>
              <w:top w:val="nil"/>
              <w:left w:val="nil"/>
              <w:bottom w:val="single" w:sz="4" w:space="0" w:color="auto"/>
              <w:right w:val="single" w:sz="4" w:space="0" w:color="auto"/>
            </w:tcBorders>
            <w:vAlign w:val="center"/>
            <w:hideMark/>
          </w:tcPr>
          <w:p w14:paraId="2CE7D59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Дошки обрізні з берези, липи, довжина 4-6,5 м, усі ширини, товщина 25, 32, 40 мм, ІІІ сорт</w:t>
            </w:r>
          </w:p>
        </w:tc>
        <w:tc>
          <w:tcPr>
            <w:tcW w:w="1275" w:type="dxa"/>
            <w:tcBorders>
              <w:top w:val="nil"/>
              <w:left w:val="nil"/>
              <w:bottom w:val="single" w:sz="4" w:space="0" w:color="auto"/>
              <w:right w:val="single" w:sz="4" w:space="0" w:color="auto"/>
            </w:tcBorders>
            <w:vAlign w:val="center"/>
            <w:hideMark/>
          </w:tcPr>
          <w:p w14:paraId="54F9BA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0B80261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0,009152</w:t>
            </w:r>
          </w:p>
        </w:tc>
      </w:tr>
      <w:tr w:rsidR="007B06B4" w:rsidRPr="007B06B4" w14:paraId="105997C5"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768A0D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60</w:t>
            </w:r>
          </w:p>
        </w:tc>
        <w:tc>
          <w:tcPr>
            <w:tcW w:w="6610" w:type="dxa"/>
            <w:tcBorders>
              <w:top w:val="nil"/>
              <w:left w:val="nil"/>
              <w:bottom w:val="single" w:sz="4" w:space="0" w:color="auto"/>
              <w:right w:val="single" w:sz="4" w:space="0" w:color="auto"/>
            </w:tcBorders>
            <w:vAlign w:val="center"/>
            <w:hideMark/>
          </w:tcPr>
          <w:p w14:paraId="2923F60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Бруски обрізні з берези, липи, довжина 2-3,75 м, усі ширини, товщина 32-70 мм, ІІ сорт</w:t>
            </w:r>
          </w:p>
        </w:tc>
        <w:tc>
          <w:tcPr>
            <w:tcW w:w="1275" w:type="dxa"/>
            <w:tcBorders>
              <w:top w:val="nil"/>
              <w:left w:val="nil"/>
              <w:bottom w:val="single" w:sz="4" w:space="0" w:color="auto"/>
              <w:right w:val="single" w:sz="4" w:space="0" w:color="auto"/>
            </w:tcBorders>
            <w:vAlign w:val="center"/>
            <w:hideMark/>
          </w:tcPr>
          <w:p w14:paraId="63A254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659E98D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0,003</w:t>
            </w:r>
          </w:p>
        </w:tc>
      </w:tr>
      <w:tr w:rsidR="007B06B4" w:rsidRPr="007B06B4" w14:paraId="7DD2A286"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8200E1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61</w:t>
            </w:r>
          </w:p>
        </w:tc>
        <w:tc>
          <w:tcPr>
            <w:tcW w:w="6610" w:type="dxa"/>
            <w:tcBorders>
              <w:top w:val="nil"/>
              <w:left w:val="nil"/>
              <w:bottom w:val="single" w:sz="4" w:space="0" w:color="auto"/>
              <w:right w:val="single" w:sz="4" w:space="0" w:color="auto"/>
            </w:tcBorders>
            <w:vAlign w:val="center"/>
            <w:hideMark/>
          </w:tcPr>
          <w:p w14:paraId="60CAA5E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Металеве дорожнє бар'єрне огородження 11ДО-128 кДж</w:t>
            </w:r>
          </w:p>
        </w:tc>
        <w:tc>
          <w:tcPr>
            <w:tcW w:w="1275" w:type="dxa"/>
            <w:tcBorders>
              <w:top w:val="nil"/>
              <w:left w:val="nil"/>
              <w:bottom w:val="single" w:sz="4" w:space="0" w:color="auto"/>
              <w:right w:val="single" w:sz="4" w:space="0" w:color="auto"/>
            </w:tcBorders>
            <w:vAlign w:val="center"/>
            <w:hideMark/>
          </w:tcPr>
          <w:p w14:paraId="594ABB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w:t>
            </w:r>
          </w:p>
        </w:tc>
        <w:tc>
          <w:tcPr>
            <w:tcW w:w="1701" w:type="dxa"/>
            <w:tcBorders>
              <w:top w:val="nil"/>
              <w:left w:val="nil"/>
              <w:bottom w:val="single" w:sz="4" w:space="0" w:color="auto"/>
              <w:right w:val="single" w:sz="4" w:space="0" w:color="auto"/>
            </w:tcBorders>
            <w:vAlign w:val="center"/>
            <w:hideMark/>
          </w:tcPr>
          <w:p w14:paraId="22FA77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4258</w:t>
            </w:r>
          </w:p>
        </w:tc>
      </w:tr>
      <w:tr w:rsidR="007B06B4" w:rsidRPr="007B06B4" w14:paraId="0BDFDCB2" w14:textId="77777777" w:rsidTr="007B06B4">
        <w:trPr>
          <w:trHeight w:val="924"/>
        </w:trPr>
        <w:tc>
          <w:tcPr>
            <w:tcW w:w="620" w:type="dxa"/>
            <w:tcBorders>
              <w:top w:val="nil"/>
              <w:left w:val="single" w:sz="4" w:space="0" w:color="auto"/>
              <w:bottom w:val="single" w:sz="4" w:space="0" w:color="auto"/>
              <w:right w:val="single" w:sz="4" w:space="0" w:color="auto"/>
            </w:tcBorders>
            <w:vAlign w:val="center"/>
            <w:hideMark/>
          </w:tcPr>
          <w:p w14:paraId="14B1F19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62</w:t>
            </w:r>
          </w:p>
        </w:tc>
        <w:tc>
          <w:tcPr>
            <w:tcW w:w="6610" w:type="dxa"/>
            <w:tcBorders>
              <w:top w:val="nil"/>
              <w:left w:val="nil"/>
              <w:bottom w:val="single" w:sz="4" w:space="0" w:color="auto"/>
              <w:right w:val="single" w:sz="4" w:space="0" w:color="auto"/>
            </w:tcBorders>
            <w:vAlign w:val="center"/>
            <w:hideMark/>
          </w:tcPr>
          <w:p w14:paraId="098DA13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Окремі конструктивні елементи будівель та споруд [колони, балки, ферми, зв'язки, ригелі, стояки тощо] з перевагою</w:t>
            </w:r>
            <w:r w:rsidRPr="007B06B4">
              <w:rPr>
                <w:rFonts w:ascii="Times New Roman" w:hAnsi="Times New Roman" w:cs="Times New Roman"/>
                <w:color w:val="000000"/>
                <w:sz w:val="20"/>
                <w:szCs w:val="20"/>
                <w:lang w:val="uk-UA" w:eastAsia="uk-UA"/>
              </w:rPr>
              <w:br/>
              <w:t xml:space="preserve">гарячекатаних </w:t>
            </w:r>
            <w:proofErr w:type="spellStart"/>
            <w:r w:rsidRPr="007B06B4">
              <w:rPr>
                <w:rFonts w:ascii="Times New Roman" w:hAnsi="Times New Roman" w:cs="Times New Roman"/>
                <w:color w:val="000000"/>
                <w:sz w:val="20"/>
                <w:szCs w:val="20"/>
                <w:lang w:val="uk-UA" w:eastAsia="uk-UA"/>
              </w:rPr>
              <w:t>профілей</w:t>
            </w:r>
            <w:proofErr w:type="spellEnd"/>
            <w:r w:rsidRPr="007B06B4">
              <w:rPr>
                <w:rFonts w:ascii="Times New Roman" w:hAnsi="Times New Roman" w:cs="Times New Roman"/>
                <w:color w:val="000000"/>
                <w:sz w:val="20"/>
                <w:szCs w:val="20"/>
                <w:lang w:val="uk-UA" w:eastAsia="uk-UA"/>
              </w:rPr>
              <w:t xml:space="preserve">, середня маса складальної одиниці понад 0,1 до 0,5 т </w:t>
            </w:r>
          </w:p>
        </w:tc>
        <w:tc>
          <w:tcPr>
            <w:tcW w:w="1275" w:type="dxa"/>
            <w:tcBorders>
              <w:top w:val="nil"/>
              <w:left w:val="nil"/>
              <w:bottom w:val="single" w:sz="4" w:space="0" w:color="auto"/>
              <w:right w:val="single" w:sz="4" w:space="0" w:color="auto"/>
            </w:tcBorders>
            <w:vAlign w:val="center"/>
            <w:hideMark/>
          </w:tcPr>
          <w:p w14:paraId="196DBA4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18F273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0,001</w:t>
            </w:r>
          </w:p>
        </w:tc>
      </w:tr>
      <w:tr w:rsidR="007B06B4" w:rsidRPr="007B06B4" w14:paraId="5151CFF0" w14:textId="77777777" w:rsidTr="007B06B4">
        <w:trPr>
          <w:trHeight w:val="1135"/>
        </w:trPr>
        <w:tc>
          <w:tcPr>
            <w:tcW w:w="620" w:type="dxa"/>
            <w:tcBorders>
              <w:top w:val="nil"/>
              <w:left w:val="single" w:sz="4" w:space="0" w:color="auto"/>
              <w:bottom w:val="single" w:sz="4" w:space="0" w:color="auto"/>
              <w:right w:val="single" w:sz="4" w:space="0" w:color="auto"/>
            </w:tcBorders>
            <w:vAlign w:val="center"/>
            <w:hideMark/>
          </w:tcPr>
          <w:p w14:paraId="2622543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63</w:t>
            </w:r>
          </w:p>
        </w:tc>
        <w:tc>
          <w:tcPr>
            <w:tcW w:w="6610" w:type="dxa"/>
            <w:tcBorders>
              <w:top w:val="nil"/>
              <w:left w:val="nil"/>
              <w:bottom w:val="single" w:sz="4" w:space="0" w:color="auto"/>
              <w:right w:val="single" w:sz="4" w:space="0" w:color="auto"/>
            </w:tcBorders>
            <w:vAlign w:val="center"/>
            <w:hideMark/>
          </w:tcPr>
          <w:p w14:paraId="0E0644C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Деталі кріплення рейок, елементи кріплення підвісних стель, трубопроводів, повітроводів, закладні деталі, деталі кріплення стінових панелей, </w:t>
            </w:r>
            <w:proofErr w:type="spellStart"/>
            <w:r w:rsidRPr="007B06B4">
              <w:rPr>
                <w:rFonts w:ascii="Times New Roman" w:hAnsi="Times New Roman" w:cs="Times New Roman"/>
                <w:color w:val="000000"/>
                <w:sz w:val="20"/>
                <w:szCs w:val="20"/>
                <w:lang w:val="uk-UA" w:eastAsia="uk-UA"/>
              </w:rPr>
              <w:t>ворот</w:t>
            </w:r>
            <w:proofErr w:type="spellEnd"/>
            <w:r w:rsidRPr="007B06B4">
              <w:rPr>
                <w:rFonts w:ascii="Times New Roman" w:hAnsi="Times New Roman" w:cs="Times New Roman"/>
                <w:color w:val="000000"/>
                <w:sz w:val="20"/>
                <w:szCs w:val="20"/>
                <w:lang w:val="uk-UA" w:eastAsia="uk-UA"/>
              </w:rPr>
              <w:t>, рам, грат тощо масою не</w:t>
            </w:r>
            <w:r w:rsidRPr="007B06B4">
              <w:rPr>
                <w:rFonts w:ascii="Times New Roman" w:hAnsi="Times New Roman" w:cs="Times New Roman"/>
                <w:color w:val="000000"/>
                <w:sz w:val="20"/>
                <w:szCs w:val="20"/>
                <w:lang w:val="uk-UA" w:eastAsia="uk-UA"/>
              </w:rPr>
              <w:br/>
              <w:t>більше 50 кг, з перевагою профільного прокату, такі, що складаються з двох та більше деталей, з отворами та без отворів, які з'єднуються на зварюванні</w:t>
            </w:r>
          </w:p>
        </w:tc>
        <w:tc>
          <w:tcPr>
            <w:tcW w:w="1275" w:type="dxa"/>
            <w:tcBorders>
              <w:top w:val="nil"/>
              <w:left w:val="nil"/>
              <w:bottom w:val="single" w:sz="4" w:space="0" w:color="auto"/>
              <w:right w:val="single" w:sz="4" w:space="0" w:color="auto"/>
            </w:tcBorders>
            <w:vAlign w:val="center"/>
            <w:hideMark/>
          </w:tcPr>
          <w:p w14:paraId="2189955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3632AE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0,0146</w:t>
            </w:r>
          </w:p>
        </w:tc>
      </w:tr>
      <w:tr w:rsidR="007B06B4" w:rsidRPr="007B06B4" w14:paraId="2F59259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AA31C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64</w:t>
            </w:r>
          </w:p>
        </w:tc>
        <w:tc>
          <w:tcPr>
            <w:tcW w:w="6610" w:type="dxa"/>
            <w:tcBorders>
              <w:top w:val="nil"/>
              <w:left w:val="nil"/>
              <w:bottom w:val="single" w:sz="4" w:space="0" w:color="auto"/>
              <w:right w:val="single" w:sz="4" w:space="0" w:color="auto"/>
            </w:tcBorders>
            <w:vAlign w:val="center"/>
            <w:hideMark/>
          </w:tcPr>
          <w:p w14:paraId="6E7EC87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Металоконструкції індивідуальні</w:t>
            </w:r>
          </w:p>
        </w:tc>
        <w:tc>
          <w:tcPr>
            <w:tcW w:w="1275" w:type="dxa"/>
            <w:tcBorders>
              <w:top w:val="nil"/>
              <w:left w:val="nil"/>
              <w:bottom w:val="single" w:sz="4" w:space="0" w:color="auto"/>
              <w:right w:val="single" w:sz="4" w:space="0" w:color="auto"/>
            </w:tcBorders>
            <w:vAlign w:val="center"/>
            <w:hideMark/>
          </w:tcPr>
          <w:p w14:paraId="10DC7C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758FF9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0,111</w:t>
            </w:r>
          </w:p>
        </w:tc>
      </w:tr>
      <w:tr w:rsidR="007B06B4" w:rsidRPr="007B06B4" w14:paraId="763D206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0A043E6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65</w:t>
            </w:r>
          </w:p>
        </w:tc>
        <w:tc>
          <w:tcPr>
            <w:tcW w:w="6610" w:type="dxa"/>
            <w:tcBorders>
              <w:top w:val="nil"/>
              <w:left w:val="nil"/>
              <w:bottom w:val="single" w:sz="4" w:space="0" w:color="auto"/>
              <w:right w:val="single" w:sz="4" w:space="0" w:color="auto"/>
            </w:tcBorders>
            <w:vAlign w:val="center"/>
            <w:hideMark/>
          </w:tcPr>
          <w:p w14:paraId="5FDB4E8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Щити опалубки, ширина 300-750 мм, товщина 25 мм</w:t>
            </w:r>
          </w:p>
        </w:tc>
        <w:tc>
          <w:tcPr>
            <w:tcW w:w="1275" w:type="dxa"/>
            <w:tcBorders>
              <w:top w:val="nil"/>
              <w:left w:val="nil"/>
              <w:bottom w:val="single" w:sz="4" w:space="0" w:color="auto"/>
              <w:right w:val="single" w:sz="4" w:space="0" w:color="auto"/>
            </w:tcBorders>
            <w:vAlign w:val="center"/>
            <w:hideMark/>
          </w:tcPr>
          <w:p w14:paraId="7B61AC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м2</w:t>
            </w:r>
          </w:p>
        </w:tc>
        <w:tc>
          <w:tcPr>
            <w:tcW w:w="1701" w:type="dxa"/>
            <w:tcBorders>
              <w:top w:val="nil"/>
              <w:left w:val="nil"/>
              <w:bottom w:val="single" w:sz="4" w:space="0" w:color="auto"/>
              <w:right w:val="single" w:sz="4" w:space="0" w:color="auto"/>
            </w:tcBorders>
            <w:vAlign w:val="center"/>
            <w:hideMark/>
          </w:tcPr>
          <w:p w14:paraId="6D33C5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0,66822</w:t>
            </w:r>
          </w:p>
        </w:tc>
      </w:tr>
      <w:tr w:rsidR="007B06B4" w:rsidRPr="007B06B4" w14:paraId="1BEF0F0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210699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66</w:t>
            </w:r>
          </w:p>
        </w:tc>
        <w:tc>
          <w:tcPr>
            <w:tcW w:w="6610" w:type="dxa"/>
            <w:tcBorders>
              <w:top w:val="nil"/>
              <w:left w:val="nil"/>
              <w:bottom w:val="single" w:sz="4" w:space="0" w:color="auto"/>
              <w:right w:val="single" w:sz="4" w:space="0" w:color="auto"/>
            </w:tcBorders>
            <w:vAlign w:val="center"/>
            <w:hideMark/>
          </w:tcPr>
          <w:p w14:paraId="6AAF371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Щити опалубки, ширина 300-750 мм, товщина 40 мм</w:t>
            </w:r>
          </w:p>
        </w:tc>
        <w:tc>
          <w:tcPr>
            <w:tcW w:w="1275" w:type="dxa"/>
            <w:tcBorders>
              <w:top w:val="nil"/>
              <w:left w:val="nil"/>
              <w:bottom w:val="single" w:sz="4" w:space="0" w:color="auto"/>
              <w:right w:val="single" w:sz="4" w:space="0" w:color="auto"/>
            </w:tcBorders>
            <w:vAlign w:val="center"/>
            <w:hideMark/>
          </w:tcPr>
          <w:p w14:paraId="5EE175E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м2</w:t>
            </w:r>
          </w:p>
        </w:tc>
        <w:tc>
          <w:tcPr>
            <w:tcW w:w="1701" w:type="dxa"/>
            <w:tcBorders>
              <w:top w:val="nil"/>
              <w:left w:val="nil"/>
              <w:bottom w:val="single" w:sz="4" w:space="0" w:color="auto"/>
              <w:right w:val="single" w:sz="4" w:space="0" w:color="auto"/>
            </w:tcBorders>
            <w:vAlign w:val="center"/>
            <w:hideMark/>
          </w:tcPr>
          <w:p w14:paraId="0A73EA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0,12096</w:t>
            </w:r>
          </w:p>
        </w:tc>
      </w:tr>
      <w:tr w:rsidR="007B06B4" w:rsidRPr="007B06B4" w14:paraId="6D894599"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D1FDDE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67</w:t>
            </w:r>
          </w:p>
        </w:tc>
        <w:tc>
          <w:tcPr>
            <w:tcW w:w="6610" w:type="dxa"/>
            <w:tcBorders>
              <w:top w:val="nil"/>
              <w:left w:val="nil"/>
              <w:bottom w:val="single" w:sz="4" w:space="0" w:color="auto"/>
              <w:right w:val="single" w:sz="4" w:space="0" w:color="auto"/>
            </w:tcBorders>
            <w:vAlign w:val="center"/>
            <w:hideMark/>
          </w:tcPr>
          <w:p w14:paraId="0A90AB6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Вода</w:t>
            </w:r>
          </w:p>
        </w:tc>
        <w:tc>
          <w:tcPr>
            <w:tcW w:w="1275" w:type="dxa"/>
            <w:tcBorders>
              <w:top w:val="nil"/>
              <w:left w:val="nil"/>
              <w:bottom w:val="single" w:sz="4" w:space="0" w:color="auto"/>
              <w:right w:val="single" w:sz="4" w:space="0" w:color="auto"/>
            </w:tcBorders>
            <w:vAlign w:val="center"/>
            <w:hideMark/>
          </w:tcPr>
          <w:p w14:paraId="6B0C690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56253C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1610,24487</w:t>
            </w:r>
          </w:p>
        </w:tc>
      </w:tr>
      <w:tr w:rsidR="007B06B4" w:rsidRPr="007B06B4" w14:paraId="1E567A75" w14:textId="77777777" w:rsidTr="007B06B4">
        <w:trPr>
          <w:trHeight w:val="249"/>
        </w:trPr>
        <w:tc>
          <w:tcPr>
            <w:tcW w:w="620" w:type="dxa"/>
            <w:tcBorders>
              <w:top w:val="nil"/>
              <w:left w:val="single" w:sz="4" w:space="0" w:color="auto"/>
              <w:bottom w:val="single" w:sz="4" w:space="0" w:color="auto"/>
              <w:right w:val="single" w:sz="4" w:space="0" w:color="auto"/>
            </w:tcBorders>
            <w:vAlign w:val="center"/>
            <w:hideMark/>
          </w:tcPr>
          <w:p w14:paraId="463FF6E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68</w:t>
            </w:r>
          </w:p>
        </w:tc>
        <w:tc>
          <w:tcPr>
            <w:tcW w:w="6610" w:type="dxa"/>
            <w:tcBorders>
              <w:top w:val="nil"/>
              <w:left w:val="nil"/>
              <w:bottom w:val="single" w:sz="4" w:space="0" w:color="auto"/>
              <w:right w:val="single" w:sz="4" w:space="0" w:color="auto"/>
            </w:tcBorders>
            <w:vAlign w:val="center"/>
            <w:hideMark/>
          </w:tcPr>
          <w:p w14:paraId="1EF0646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Склопластикова композитна стійка з профілю В, G40х40х4 – 3,0 м.</w:t>
            </w:r>
          </w:p>
        </w:tc>
        <w:tc>
          <w:tcPr>
            <w:tcW w:w="1275" w:type="dxa"/>
            <w:tcBorders>
              <w:top w:val="nil"/>
              <w:left w:val="nil"/>
              <w:bottom w:val="single" w:sz="4" w:space="0" w:color="auto"/>
              <w:right w:val="single" w:sz="4" w:space="0" w:color="auto"/>
            </w:tcBorders>
            <w:vAlign w:val="center"/>
            <w:hideMark/>
          </w:tcPr>
          <w:p w14:paraId="07494EE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2652C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w:t>
            </w:r>
          </w:p>
        </w:tc>
      </w:tr>
      <w:tr w:rsidR="007B06B4" w:rsidRPr="007B06B4" w14:paraId="1D27D648"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6A4AEA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69</w:t>
            </w:r>
          </w:p>
        </w:tc>
        <w:tc>
          <w:tcPr>
            <w:tcW w:w="6610" w:type="dxa"/>
            <w:tcBorders>
              <w:top w:val="nil"/>
              <w:left w:val="nil"/>
              <w:bottom w:val="single" w:sz="4" w:space="0" w:color="auto"/>
              <w:right w:val="single" w:sz="4" w:space="0" w:color="auto"/>
            </w:tcBorders>
            <w:vAlign w:val="center"/>
            <w:hideMark/>
          </w:tcPr>
          <w:p w14:paraId="26CCEF7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1.23.1 типорозмір ІІ</w:t>
            </w:r>
          </w:p>
        </w:tc>
        <w:tc>
          <w:tcPr>
            <w:tcW w:w="1275" w:type="dxa"/>
            <w:tcBorders>
              <w:top w:val="nil"/>
              <w:left w:val="nil"/>
              <w:bottom w:val="single" w:sz="4" w:space="0" w:color="auto"/>
              <w:right w:val="single" w:sz="4" w:space="0" w:color="auto"/>
            </w:tcBorders>
            <w:vAlign w:val="center"/>
            <w:hideMark/>
          </w:tcPr>
          <w:p w14:paraId="1F0BAE6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1E2F71A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7245496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C544DF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70</w:t>
            </w:r>
          </w:p>
        </w:tc>
        <w:tc>
          <w:tcPr>
            <w:tcW w:w="6610" w:type="dxa"/>
            <w:tcBorders>
              <w:top w:val="nil"/>
              <w:left w:val="nil"/>
              <w:bottom w:val="single" w:sz="4" w:space="0" w:color="auto"/>
              <w:right w:val="single" w:sz="4" w:space="0" w:color="auto"/>
            </w:tcBorders>
            <w:vAlign w:val="center"/>
            <w:hideMark/>
          </w:tcPr>
          <w:p w14:paraId="6940C7D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1.23.2 типорозмір ІІ</w:t>
            </w:r>
          </w:p>
        </w:tc>
        <w:tc>
          <w:tcPr>
            <w:tcW w:w="1275" w:type="dxa"/>
            <w:tcBorders>
              <w:top w:val="nil"/>
              <w:left w:val="nil"/>
              <w:bottom w:val="single" w:sz="4" w:space="0" w:color="auto"/>
              <w:right w:val="single" w:sz="4" w:space="0" w:color="auto"/>
            </w:tcBorders>
            <w:vAlign w:val="center"/>
            <w:hideMark/>
          </w:tcPr>
          <w:p w14:paraId="753F504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18F7B77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7BDE9628"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71F09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71</w:t>
            </w:r>
          </w:p>
        </w:tc>
        <w:tc>
          <w:tcPr>
            <w:tcW w:w="6610" w:type="dxa"/>
            <w:tcBorders>
              <w:top w:val="nil"/>
              <w:left w:val="nil"/>
              <w:bottom w:val="single" w:sz="4" w:space="0" w:color="auto"/>
              <w:right w:val="single" w:sz="4" w:space="0" w:color="auto"/>
            </w:tcBorders>
            <w:vAlign w:val="center"/>
            <w:hideMark/>
          </w:tcPr>
          <w:p w14:paraId="2CCCCAC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1.23.3 типорозмір ІІ</w:t>
            </w:r>
          </w:p>
        </w:tc>
        <w:tc>
          <w:tcPr>
            <w:tcW w:w="1275" w:type="dxa"/>
            <w:tcBorders>
              <w:top w:val="nil"/>
              <w:left w:val="nil"/>
              <w:bottom w:val="single" w:sz="4" w:space="0" w:color="auto"/>
              <w:right w:val="single" w:sz="4" w:space="0" w:color="auto"/>
            </w:tcBorders>
            <w:vAlign w:val="center"/>
            <w:hideMark/>
          </w:tcPr>
          <w:p w14:paraId="478CDE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22FB9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0F39780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53374F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72</w:t>
            </w:r>
          </w:p>
        </w:tc>
        <w:tc>
          <w:tcPr>
            <w:tcW w:w="6610" w:type="dxa"/>
            <w:tcBorders>
              <w:top w:val="nil"/>
              <w:left w:val="nil"/>
              <w:bottom w:val="single" w:sz="4" w:space="0" w:color="auto"/>
              <w:right w:val="single" w:sz="4" w:space="0" w:color="auto"/>
            </w:tcBorders>
            <w:vAlign w:val="center"/>
            <w:hideMark/>
          </w:tcPr>
          <w:p w14:paraId="421A2E6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2.1 типорозмір ІІ</w:t>
            </w:r>
          </w:p>
        </w:tc>
        <w:tc>
          <w:tcPr>
            <w:tcW w:w="1275" w:type="dxa"/>
            <w:tcBorders>
              <w:top w:val="nil"/>
              <w:left w:val="nil"/>
              <w:bottom w:val="single" w:sz="4" w:space="0" w:color="auto"/>
              <w:right w:val="single" w:sz="4" w:space="0" w:color="auto"/>
            </w:tcBorders>
            <w:vAlign w:val="center"/>
            <w:hideMark/>
          </w:tcPr>
          <w:p w14:paraId="0173BC2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005F2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w:t>
            </w:r>
          </w:p>
        </w:tc>
      </w:tr>
      <w:tr w:rsidR="007B06B4" w:rsidRPr="007B06B4" w14:paraId="4BA3166B" w14:textId="77777777" w:rsidTr="007B06B4">
        <w:trPr>
          <w:trHeight w:val="357"/>
        </w:trPr>
        <w:tc>
          <w:tcPr>
            <w:tcW w:w="620" w:type="dxa"/>
            <w:tcBorders>
              <w:top w:val="nil"/>
              <w:left w:val="single" w:sz="4" w:space="0" w:color="auto"/>
              <w:bottom w:val="single" w:sz="4" w:space="0" w:color="auto"/>
              <w:right w:val="single" w:sz="4" w:space="0" w:color="auto"/>
            </w:tcBorders>
            <w:vAlign w:val="center"/>
            <w:hideMark/>
          </w:tcPr>
          <w:p w14:paraId="2ABFA28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73</w:t>
            </w:r>
          </w:p>
        </w:tc>
        <w:tc>
          <w:tcPr>
            <w:tcW w:w="6610" w:type="dxa"/>
            <w:tcBorders>
              <w:top w:val="nil"/>
              <w:left w:val="nil"/>
              <w:bottom w:val="single" w:sz="4" w:space="0" w:color="auto"/>
              <w:right w:val="single" w:sz="4" w:space="0" w:color="auto"/>
            </w:tcBorders>
            <w:vAlign w:val="center"/>
            <w:hideMark/>
          </w:tcPr>
          <w:p w14:paraId="14CAEF0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Склопластикова композитна стійка з профілю В, G40х40х4 – 2,5 м.</w:t>
            </w:r>
          </w:p>
        </w:tc>
        <w:tc>
          <w:tcPr>
            <w:tcW w:w="1275" w:type="dxa"/>
            <w:tcBorders>
              <w:top w:val="nil"/>
              <w:left w:val="nil"/>
              <w:bottom w:val="single" w:sz="4" w:space="0" w:color="auto"/>
              <w:right w:val="single" w:sz="4" w:space="0" w:color="auto"/>
            </w:tcBorders>
            <w:vAlign w:val="center"/>
            <w:hideMark/>
          </w:tcPr>
          <w:p w14:paraId="4840E58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7CB1CA1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w:t>
            </w:r>
          </w:p>
        </w:tc>
      </w:tr>
      <w:tr w:rsidR="007B06B4" w:rsidRPr="007B06B4" w14:paraId="63CA0AC2"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A9FF21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74</w:t>
            </w:r>
          </w:p>
        </w:tc>
        <w:tc>
          <w:tcPr>
            <w:tcW w:w="6610" w:type="dxa"/>
            <w:tcBorders>
              <w:top w:val="nil"/>
              <w:left w:val="nil"/>
              <w:bottom w:val="single" w:sz="4" w:space="0" w:color="auto"/>
              <w:right w:val="single" w:sz="4" w:space="0" w:color="auto"/>
            </w:tcBorders>
            <w:vAlign w:val="center"/>
            <w:hideMark/>
          </w:tcPr>
          <w:p w14:paraId="751759C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1.4.1 типорозмір ІІ</w:t>
            </w:r>
          </w:p>
        </w:tc>
        <w:tc>
          <w:tcPr>
            <w:tcW w:w="1275" w:type="dxa"/>
            <w:tcBorders>
              <w:top w:val="nil"/>
              <w:left w:val="nil"/>
              <w:bottom w:val="single" w:sz="4" w:space="0" w:color="auto"/>
              <w:right w:val="single" w:sz="4" w:space="0" w:color="auto"/>
            </w:tcBorders>
            <w:vAlign w:val="center"/>
            <w:hideMark/>
          </w:tcPr>
          <w:p w14:paraId="1BDC506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E057E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3C332BFE"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90BB1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75</w:t>
            </w:r>
          </w:p>
        </w:tc>
        <w:tc>
          <w:tcPr>
            <w:tcW w:w="6610" w:type="dxa"/>
            <w:tcBorders>
              <w:top w:val="nil"/>
              <w:left w:val="nil"/>
              <w:bottom w:val="single" w:sz="4" w:space="0" w:color="auto"/>
              <w:right w:val="single" w:sz="4" w:space="0" w:color="auto"/>
            </w:tcBorders>
            <w:vAlign w:val="center"/>
            <w:hideMark/>
          </w:tcPr>
          <w:p w14:paraId="30AC4E0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1.4.2 типорозмір ІІ</w:t>
            </w:r>
          </w:p>
        </w:tc>
        <w:tc>
          <w:tcPr>
            <w:tcW w:w="1275" w:type="dxa"/>
            <w:tcBorders>
              <w:top w:val="nil"/>
              <w:left w:val="nil"/>
              <w:bottom w:val="single" w:sz="4" w:space="0" w:color="auto"/>
              <w:right w:val="single" w:sz="4" w:space="0" w:color="auto"/>
            </w:tcBorders>
            <w:vAlign w:val="center"/>
            <w:hideMark/>
          </w:tcPr>
          <w:p w14:paraId="5D3B53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80D2AE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05BEEAA0" w14:textId="77777777" w:rsidTr="007B06B4">
        <w:trPr>
          <w:trHeight w:val="301"/>
        </w:trPr>
        <w:tc>
          <w:tcPr>
            <w:tcW w:w="620" w:type="dxa"/>
            <w:tcBorders>
              <w:top w:val="nil"/>
              <w:left w:val="single" w:sz="4" w:space="0" w:color="auto"/>
              <w:bottom w:val="single" w:sz="4" w:space="0" w:color="auto"/>
              <w:right w:val="single" w:sz="4" w:space="0" w:color="auto"/>
            </w:tcBorders>
            <w:vAlign w:val="center"/>
            <w:hideMark/>
          </w:tcPr>
          <w:p w14:paraId="122B8DD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76</w:t>
            </w:r>
          </w:p>
        </w:tc>
        <w:tc>
          <w:tcPr>
            <w:tcW w:w="6610" w:type="dxa"/>
            <w:tcBorders>
              <w:top w:val="nil"/>
              <w:left w:val="nil"/>
              <w:bottom w:val="single" w:sz="4" w:space="0" w:color="auto"/>
              <w:right w:val="single" w:sz="4" w:space="0" w:color="auto"/>
            </w:tcBorders>
            <w:vAlign w:val="center"/>
            <w:hideMark/>
          </w:tcPr>
          <w:p w14:paraId="2BED071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Склопластикова композитна стійка з профілю В, G50х50х5 –3,5 м.</w:t>
            </w:r>
          </w:p>
        </w:tc>
        <w:tc>
          <w:tcPr>
            <w:tcW w:w="1275" w:type="dxa"/>
            <w:tcBorders>
              <w:top w:val="nil"/>
              <w:left w:val="nil"/>
              <w:bottom w:val="single" w:sz="4" w:space="0" w:color="auto"/>
              <w:right w:val="single" w:sz="4" w:space="0" w:color="auto"/>
            </w:tcBorders>
            <w:vAlign w:val="center"/>
            <w:hideMark/>
          </w:tcPr>
          <w:p w14:paraId="3F34AC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2D44DF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80</w:t>
            </w:r>
          </w:p>
        </w:tc>
      </w:tr>
      <w:tr w:rsidR="007B06B4" w:rsidRPr="007B06B4" w14:paraId="68E2B1B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083BA7F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77</w:t>
            </w:r>
          </w:p>
        </w:tc>
        <w:tc>
          <w:tcPr>
            <w:tcW w:w="6610" w:type="dxa"/>
            <w:tcBorders>
              <w:top w:val="nil"/>
              <w:left w:val="nil"/>
              <w:bottom w:val="single" w:sz="4" w:space="0" w:color="auto"/>
              <w:right w:val="single" w:sz="4" w:space="0" w:color="auto"/>
            </w:tcBorders>
            <w:vAlign w:val="center"/>
            <w:hideMark/>
          </w:tcPr>
          <w:p w14:paraId="73A745C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1.4.3 типорозмір ІІ</w:t>
            </w:r>
          </w:p>
        </w:tc>
        <w:tc>
          <w:tcPr>
            <w:tcW w:w="1275" w:type="dxa"/>
            <w:tcBorders>
              <w:top w:val="nil"/>
              <w:left w:val="nil"/>
              <w:bottom w:val="single" w:sz="4" w:space="0" w:color="auto"/>
              <w:right w:val="single" w:sz="4" w:space="0" w:color="auto"/>
            </w:tcBorders>
            <w:vAlign w:val="center"/>
            <w:hideMark/>
          </w:tcPr>
          <w:p w14:paraId="732DEDF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40E050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w:t>
            </w:r>
          </w:p>
        </w:tc>
      </w:tr>
      <w:tr w:rsidR="007B06B4" w:rsidRPr="007B06B4" w14:paraId="268C0D7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BC93FE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78</w:t>
            </w:r>
          </w:p>
        </w:tc>
        <w:tc>
          <w:tcPr>
            <w:tcW w:w="6610" w:type="dxa"/>
            <w:tcBorders>
              <w:top w:val="nil"/>
              <w:left w:val="nil"/>
              <w:bottom w:val="single" w:sz="4" w:space="0" w:color="auto"/>
              <w:right w:val="single" w:sz="4" w:space="0" w:color="auto"/>
            </w:tcBorders>
            <w:vAlign w:val="center"/>
            <w:hideMark/>
          </w:tcPr>
          <w:p w14:paraId="52A4789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2.3 типорозмір ІІ</w:t>
            </w:r>
          </w:p>
        </w:tc>
        <w:tc>
          <w:tcPr>
            <w:tcW w:w="1275" w:type="dxa"/>
            <w:tcBorders>
              <w:top w:val="nil"/>
              <w:left w:val="nil"/>
              <w:bottom w:val="single" w:sz="4" w:space="0" w:color="auto"/>
              <w:right w:val="single" w:sz="4" w:space="0" w:color="auto"/>
            </w:tcBorders>
            <w:vAlign w:val="center"/>
            <w:hideMark/>
          </w:tcPr>
          <w:p w14:paraId="0AB45C7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44BAF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r>
      <w:tr w:rsidR="007B06B4" w:rsidRPr="007B06B4" w14:paraId="40E16E96"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5EC757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79</w:t>
            </w:r>
          </w:p>
        </w:tc>
        <w:tc>
          <w:tcPr>
            <w:tcW w:w="6610" w:type="dxa"/>
            <w:tcBorders>
              <w:top w:val="nil"/>
              <w:left w:val="nil"/>
              <w:bottom w:val="single" w:sz="4" w:space="0" w:color="auto"/>
              <w:right w:val="single" w:sz="4" w:space="0" w:color="auto"/>
            </w:tcBorders>
            <w:vAlign w:val="center"/>
            <w:hideMark/>
          </w:tcPr>
          <w:p w14:paraId="3B62AEF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5.16 типорозмір ІІ</w:t>
            </w:r>
          </w:p>
        </w:tc>
        <w:tc>
          <w:tcPr>
            <w:tcW w:w="1275" w:type="dxa"/>
            <w:tcBorders>
              <w:top w:val="nil"/>
              <w:left w:val="nil"/>
              <w:bottom w:val="single" w:sz="4" w:space="0" w:color="auto"/>
              <w:right w:val="single" w:sz="4" w:space="0" w:color="auto"/>
            </w:tcBorders>
            <w:vAlign w:val="center"/>
            <w:hideMark/>
          </w:tcPr>
          <w:p w14:paraId="53DF330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34B5E3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62FE8A29"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35C42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80</w:t>
            </w:r>
          </w:p>
        </w:tc>
        <w:tc>
          <w:tcPr>
            <w:tcW w:w="6610" w:type="dxa"/>
            <w:tcBorders>
              <w:top w:val="nil"/>
              <w:left w:val="nil"/>
              <w:bottom w:val="single" w:sz="4" w:space="0" w:color="auto"/>
              <w:right w:val="single" w:sz="4" w:space="0" w:color="auto"/>
            </w:tcBorders>
            <w:vAlign w:val="center"/>
            <w:hideMark/>
          </w:tcPr>
          <w:p w14:paraId="25745DE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5.20.3 типорозмір ІІ</w:t>
            </w:r>
          </w:p>
        </w:tc>
        <w:tc>
          <w:tcPr>
            <w:tcW w:w="1275" w:type="dxa"/>
            <w:tcBorders>
              <w:top w:val="nil"/>
              <w:left w:val="nil"/>
              <w:bottom w:val="single" w:sz="4" w:space="0" w:color="auto"/>
              <w:right w:val="single" w:sz="4" w:space="0" w:color="auto"/>
            </w:tcBorders>
            <w:vAlign w:val="center"/>
            <w:hideMark/>
          </w:tcPr>
          <w:p w14:paraId="7C420FD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D67D26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77AF161E"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A07263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81</w:t>
            </w:r>
          </w:p>
        </w:tc>
        <w:tc>
          <w:tcPr>
            <w:tcW w:w="6610" w:type="dxa"/>
            <w:tcBorders>
              <w:top w:val="nil"/>
              <w:left w:val="nil"/>
              <w:bottom w:val="single" w:sz="4" w:space="0" w:color="auto"/>
              <w:right w:val="single" w:sz="4" w:space="0" w:color="auto"/>
            </w:tcBorders>
            <w:vAlign w:val="center"/>
            <w:hideMark/>
          </w:tcPr>
          <w:p w14:paraId="5F51748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5.41 типорозмір ІІ</w:t>
            </w:r>
          </w:p>
        </w:tc>
        <w:tc>
          <w:tcPr>
            <w:tcW w:w="1275" w:type="dxa"/>
            <w:tcBorders>
              <w:top w:val="nil"/>
              <w:left w:val="nil"/>
              <w:bottom w:val="single" w:sz="4" w:space="0" w:color="auto"/>
              <w:right w:val="single" w:sz="4" w:space="0" w:color="auto"/>
            </w:tcBorders>
            <w:vAlign w:val="center"/>
            <w:hideMark/>
          </w:tcPr>
          <w:p w14:paraId="52F03E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59A9E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w:t>
            </w:r>
          </w:p>
        </w:tc>
      </w:tr>
      <w:tr w:rsidR="007B06B4" w:rsidRPr="007B06B4" w14:paraId="6D168F6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2F0673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82</w:t>
            </w:r>
          </w:p>
        </w:tc>
        <w:tc>
          <w:tcPr>
            <w:tcW w:w="6610" w:type="dxa"/>
            <w:tcBorders>
              <w:top w:val="nil"/>
              <w:left w:val="nil"/>
              <w:bottom w:val="single" w:sz="4" w:space="0" w:color="auto"/>
              <w:right w:val="single" w:sz="4" w:space="0" w:color="auto"/>
            </w:tcBorders>
            <w:vAlign w:val="center"/>
            <w:hideMark/>
          </w:tcPr>
          <w:p w14:paraId="2BB4C5F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5.60 типорозмір ІІ</w:t>
            </w:r>
          </w:p>
        </w:tc>
        <w:tc>
          <w:tcPr>
            <w:tcW w:w="1275" w:type="dxa"/>
            <w:tcBorders>
              <w:top w:val="nil"/>
              <w:left w:val="nil"/>
              <w:bottom w:val="single" w:sz="4" w:space="0" w:color="auto"/>
              <w:right w:val="single" w:sz="4" w:space="0" w:color="auto"/>
            </w:tcBorders>
            <w:vAlign w:val="center"/>
            <w:hideMark/>
          </w:tcPr>
          <w:p w14:paraId="511B101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1644EBC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r>
      <w:tr w:rsidR="007B06B4" w:rsidRPr="007B06B4" w14:paraId="6A64D58D"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58764C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83</w:t>
            </w:r>
          </w:p>
        </w:tc>
        <w:tc>
          <w:tcPr>
            <w:tcW w:w="6610" w:type="dxa"/>
            <w:tcBorders>
              <w:top w:val="nil"/>
              <w:left w:val="nil"/>
              <w:bottom w:val="single" w:sz="4" w:space="0" w:color="auto"/>
              <w:right w:val="single" w:sz="4" w:space="0" w:color="auto"/>
            </w:tcBorders>
            <w:vAlign w:val="center"/>
            <w:hideMark/>
          </w:tcPr>
          <w:p w14:paraId="063175A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Дорожній знак 1.6 типорозмір ІІ </w:t>
            </w:r>
          </w:p>
        </w:tc>
        <w:tc>
          <w:tcPr>
            <w:tcW w:w="1275" w:type="dxa"/>
            <w:tcBorders>
              <w:top w:val="nil"/>
              <w:left w:val="nil"/>
              <w:bottom w:val="single" w:sz="4" w:space="0" w:color="auto"/>
              <w:right w:val="single" w:sz="4" w:space="0" w:color="auto"/>
            </w:tcBorders>
            <w:vAlign w:val="center"/>
            <w:hideMark/>
          </w:tcPr>
          <w:p w14:paraId="327BD9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4415B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4ED0AF6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961668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84</w:t>
            </w:r>
          </w:p>
        </w:tc>
        <w:tc>
          <w:tcPr>
            <w:tcW w:w="6610" w:type="dxa"/>
            <w:tcBorders>
              <w:top w:val="nil"/>
              <w:left w:val="nil"/>
              <w:bottom w:val="single" w:sz="4" w:space="0" w:color="auto"/>
              <w:right w:val="single" w:sz="4" w:space="0" w:color="auto"/>
            </w:tcBorders>
            <w:vAlign w:val="center"/>
            <w:hideMark/>
          </w:tcPr>
          <w:p w14:paraId="68A8116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1.7 типорозмір ІІ</w:t>
            </w:r>
          </w:p>
        </w:tc>
        <w:tc>
          <w:tcPr>
            <w:tcW w:w="1275" w:type="dxa"/>
            <w:tcBorders>
              <w:top w:val="nil"/>
              <w:left w:val="nil"/>
              <w:bottom w:val="single" w:sz="4" w:space="0" w:color="auto"/>
              <w:right w:val="single" w:sz="4" w:space="0" w:color="auto"/>
            </w:tcBorders>
            <w:vAlign w:val="center"/>
            <w:hideMark/>
          </w:tcPr>
          <w:p w14:paraId="12AF8E2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73EC64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34D6726A" w14:textId="77777777" w:rsidTr="007B06B4">
        <w:trPr>
          <w:trHeight w:val="273"/>
        </w:trPr>
        <w:tc>
          <w:tcPr>
            <w:tcW w:w="620" w:type="dxa"/>
            <w:tcBorders>
              <w:top w:val="nil"/>
              <w:left w:val="single" w:sz="4" w:space="0" w:color="auto"/>
              <w:bottom w:val="single" w:sz="4" w:space="0" w:color="auto"/>
              <w:right w:val="single" w:sz="4" w:space="0" w:color="auto"/>
            </w:tcBorders>
            <w:vAlign w:val="center"/>
            <w:hideMark/>
          </w:tcPr>
          <w:p w14:paraId="36E686C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85</w:t>
            </w:r>
          </w:p>
        </w:tc>
        <w:tc>
          <w:tcPr>
            <w:tcW w:w="6610" w:type="dxa"/>
            <w:tcBorders>
              <w:top w:val="nil"/>
              <w:left w:val="nil"/>
              <w:bottom w:val="single" w:sz="4" w:space="0" w:color="auto"/>
              <w:right w:val="single" w:sz="4" w:space="0" w:color="auto"/>
            </w:tcBorders>
            <w:vAlign w:val="center"/>
            <w:hideMark/>
          </w:tcPr>
          <w:p w14:paraId="44CDFB4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Склопластикова композитна стійка з профілю В, G50х50х5 –4,5 м.</w:t>
            </w:r>
          </w:p>
        </w:tc>
        <w:tc>
          <w:tcPr>
            <w:tcW w:w="1275" w:type="dxa"/>
            <w:tcBorders>
              <w:top w:val="nil"/>
              <w:left w:val="nil"/>
              <w:bottom w:val="single" w:sz="4" w:space="0" w:color="auto"/>
              <w:right w:val="single" w:sz="4" w:space="0" w:color="auto"/>
            </w:tcBorders>
            <w:vAlign w:val="center"/>
            <w:hideMark/>
          </w:tcPr>
          <w:p w14:paraId="2D2EA5D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719D266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263ED24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1F02D3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86</w:t>
            </w:r>
          </w:p>
        </w:tc>
        <w:tc>
          <w:tcPr>
            <w:tcW w:w="6610" w:type="dxa"/>
            <w:tcBorders>
              <w:top w:val="nil"/>
              <w:left w:val="nil"/>
              <w:bottom w:val="single" w:sz="4" w:space="0" w:color="auto"/>
              <w:right w:val="single" w:sz="4" w:space="0" w:color="auto"/>
            </w:tcBorders>
            <w:vAlign w:val="center"/>
            <w:hideMark/>
          </w:tcPr>
          <w:p w14:paraId="16046A1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3.25 типорозмір ІІ</w:t>
            </w:r>
          </w:p>
        </w:tc>
        <w:tc>
          <w:tcPr>
            <w:tcW w:w="1275" w:type="dxa"/>
            <w:tcBorders>
              <w:top w:val="nil"/>
              <w:left w:val="nil"/>
              <w:bottom w:val="single" w:sz="4" w:space="0" w:color="auto"/>
              <w:right w:val="single" w:sz="4" w:space="0" w:color="auto"/>
            </w:tcBorders>
            <w:vAlign w:val="center"/>
            <w:hideMark/>
          </w:tcPr>
          <w:p w14:paraId="42676BB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149B55F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73B661DE"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316DCC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87</w:t>
            </w:r>
          </w:p>
        </w:tc>
        <w:tc>
          <w:tcPr>
            <w:tcW w:w="6610" w:type="dxa"/>
            <w:tcBorders>
              <w:top w:val="nil"/>
              <w:left w:val="nil"/>
              <w:bottom w:val="single" w:sz="4" w:space="0" w:color="auto"/>
              <w:right w:val="single" w:sz="4" w:space="0" w:color="auto"/>
            </w:tcBorders>
            <w:vAlign w:val="center"/>
            <w:hideMark/>
          </w:tcPr>
          <w:p w14:paraId="2F21252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3.26 типорозмір ІІ</w:t>
            </w:r>
          </w:p>
        </w:tc>
        <w:tc>
          <w:tcPr>
            <w:tcW w:w="1275" w:type="dxa"/>
            <w:tcBorders>
              <w:top w:val="nil"/>
              <w:left w:val="nil"/>
              <w:bottom w:val="single" w:sz="4" w:space="0" w:color="auto"/>
              <w:right w:val="single" w:sz="4" w:space="0" w:color="auto"/>
            </w:tcBorders>
            <w:vAlign w:val="center"/>
            <w:hideMark/>
          </w:tcPr>
          <w:p w14:paraId="259AEEA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3C18F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31F6D186"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6D57CE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88</w:t>
            </w:r>
          </w:p>
        </w:tc>
        <w:tc>
          <w:tcPr>
            <w:tcW w:w="6610" w:type="dxa"/>
            <w:tcBorders>
              <w:top w:val="nil"/>
              <w:left w:val="nil"/>
              <w:bottom w:val="single" w:sz="4" w:space="0" w:color="auto"/>
              <w:right w:val="single" w:sz="4" w:space="0" w:color="auto"/>
            </w:tcBorders>
            <w:vAlign w:val="center"/>
            <w:hideMark/>
          </w:tcPr>
          <w:p w14:paraId="3725A27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Дорожній знак 7.2.1 типорозмір ІІ</w:t>
            </w:r>
          </w:p>
        </w:tc>
        <w:tc>
          <w:tcPr>
            <w:tcW w:w="1275" w:type="dxa"/>
            <w:tcBorders>
              <w:top w:val="nil"/>
              <w:left w:val="nil"/>
              <w:bottom w:val="single" w:sz="4" w:space="0" w:color="auto"/>
              <w:right w:val="single" w:sz="4" w:space="0" w:color="auto"/>
            </w:tcBorders>
            <w:vAlign w:val="center"/>
            <w:hideMark/>
          </w:tcPr>
          <w:p w14:paraId="39D7062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912D15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15085A8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4D0DB5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89</w:t>
            </w:r>
          </w:p>
        </w:tc>
        <w:tc>
          <w:tcPr>
            <w:tcW w:w="6610" w:type="dxa"/>
            <w:tcBorders>
              <w:top w:val="nil"/>
              <w:left w:val="nil"/>
              <w:bottom w:val="single" w:sz="4" w:space="0" w:color="auto"/>
              <w:right w:val="single" w:sz="4" w:space="0" w:color="auto"/>
            </w:tcBorders>
            <w:vAlign w:val="center"/>
            <w:hideMark/>
          </w:tcPr>
          <w:p w14:paraId="3B7C8F3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Грунтовка</w:t>
            </w:r>
            <w:proofErr w:type="spellEnd"/>
            <w:r w:rsidRPr="007B06B4">
              <w:rPr>
                <w:rFonts w:ascii="Times New Roman" w:hAnsi="Times New Roman" w:cs="Times New Roman"/>
                <w:color w:val="000000"/>
                <w:sz w:val="20"/>
                <w:szCs w:val="20"/>
                <w:lang w:val="uk-UA" w:eastAsia="uk-UA"/>
              </w:rPr>
              <w:t xml:space="preserve"> ГФ-021 червоно-коричнева</w:t>
            </w:r>
          </w:p>
        </w:tc>
        <w:tc>
          <w:tcPr>
            <w:tcW w:w="1275" w:type="dxa"/>
            <w:tcBorders>
              <w:top w:val="nil"/>
              <w:left w:val="nil"/>
              <w:bottom w:val="single" w:sz="4" w:space="0" w:color="auto"/>
              <w:right w:val="single" w:sz="4" w:space="0" w:color="auto"/>
            </w:tcBorders>
            <w:vAlign w:val="center"/>
            <w:hideMark/>
          </w:tcPr>
          <w:p w14:paraId="3490458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1DC7CCC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0,000062</w:t>
            </w:r>
          </w:p>
        </w:tc>
      </w:tr>
      <w:tr w:rsidR="007B06B4" w:rsidRPr="007B06B4" w14:paraId="40764D8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C86555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90</w:t>
            </w:r>
          </w:p>
        </w:tc>
        <w:tc>
          <w:tcPr>
            <w:tcW w:w="6610" w:type="dxa"/>
            <w:tcBorders>
              <w:top w:val="nil"/>
              <w:left w:val="nil"/>
              <w:bottom w:val="single" w:sz="4" w:space="0" w:color="auto"/>
              <w:right w:val="single" w:sz="4" w:space="0" w:color="auto"/>
            </w:tcBorders>
            <w:vAlign w:val="center"/>
            <w:hideMark/>
          </w:tcPr>
          <w:p w14:paraId="488407E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Борошно андезитове кислототривке, марка А</w:t>
            </w:r>
          </w:p>
        </w:tc>
        <w:tc>
          <w:tcPr>
            <w:tcW w:w="1275" w:type="dxa"/>
            <w:tcBorders>
              <w:top w:val="nil"/>
              <w:left w:val="nil"/>
              <w:bottom w:val="single" w:sz="4" w:space="0" w:color="auto"/>
              <w:right w:val="single" w:sz="4" w:space="0" w:color="auto"/>
            </w:tcBorders>
            <w:vAlign w:val="center"/>
            <w:hideMark/>
          </w:tcPr>
          <w:p w14:paraId="0C30E08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A231F5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0,132172</w:t>
            </w:r>
          </w:p>
        </w:tc>
      </w:tr>
      <w:tr w:rsidR="007B06B4" w:rsidRPr="007B06B4" w14:paraId="02FF717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58A319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91</w:t>
            </w:r>
          </w:p>
        </w:tc>
        <w:tc>
          <w:tcPr>
            <w:tcW w:w="6610" w:type="dxa"/>
            <w:tcBorders>
              <w:top w:val="nil"/>
              <w:left w:val="nil"/>
              <w:bottom w:val="single" w:sz="4" w:space="0" w:color="auto"/>
              <w:right w:val="single" w:sz="4" w:space="0" w:color="auto"/>
            </w:tcBorders>
            <w:vAlign w:val="center"/>
            <w:hideMark/>
          </w:tcPr>
          <w:p w14:paraId="719CD14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Розчинник, марка Р-4</w:t>
            </w:r>
          </w:p>
        </w:tc>
        <w:tc>
          <w:tcPr>
            <w:tcW w:w="1275" w:type="dxa"/>
            <w:tcBorders>
              <w:top w:val="nil"/>
              <w:left w:val="nil"/>
              <w:bottom w:val="single" w:sz="4" w:space="0" w:color="auto"/>
              <w:right w:val="single" w:sz="4" w:space="0" w:color="auto"/>
            </w:tcBorders>
            <w:vAlign w:val="center"/>
            <w:hideMark/>
          </w:tcPr>
          <w:p w14:paraId="281695A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578B6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0,000012</w:t>
            </w:r>
          </w:p>
        </w:tc>
      </w:tr>
      <w:tr w:rsidR="007B06B4" w:rsidRPr="007B06B4" w14:paraId="68953F8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CB00DC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92</w:t>
            </w:r>
          </w:p>
        </w:tc>
        <w:tc>
          <w:tcPr>
            <w:tcW w:w="6610" w:type="dxa"/>
            <w:tcBorders>
              <w:top w:val="nil"/>
              <w:left w:val="nil"/>
              <w:bottom w:val="single" w:sz="4" w:space="0" w:color="auto"/>
              <w:right w:val="single" w:sz="4" w:space="0" w:color="auto"/>
            </w:tcBorders>
            <w:vAlign w:val="center"/>
            <w:hideMark/>
          </w:tcPr>
          <w:p w14:paraId="290DBD0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Емаль ХВ-124 захисна, зелена</w:t>
            </w:r>
          </w:p>
        </w:tc>
        <w:tc>
          <w:tcPr>
            <w:tcW w:w="1275" w:type="dxa"/>
            <w:tcBorders>
              <w:top w:val="nil"/>
              <w:left w:val="nil"/>
              <w:bottom w:val="single" w:sz="4" w:space="0" w:color="auto"/>
              <w:right w:val="single" w:sz="4" w:space="0" w:color="auto"/>
            </w:tcBorders>
            <w:vAlign w:val="center"/>
            <w:hideMark/>
          </w:tcPr>
          <w:p w14:paraId="0F197A5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5F76B8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0,0002</w:t>
            </w:r>
          </w:p>
        </w:tc>
      </w:tr>
      <w:tr w:rsidR="007B06B4" w:rsidRPr="007B06B4" w14:paraId="79135F0D"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0B38F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w:t>
            </w:r>
          </w:p>
        </w:tc>
        <w:tc>
          <w:tcPr>
            <w:tcW w:w="6610" w:type="dxa"/>
            <w:tcBorders>
              <w:top w:val="nil"/>
              <w:left w:val="nil"/>
              <w:bottom w:val="single" w:sz="4" w:space="0" w:color="auto"/>
              <w:right w:val="single" w:sz="4" w:space="0" w:color="auto"/>
            </w:tcBorders>
            <w:vAlign w:val="center"/>
            <w:hideMark/>
          </w:tcPr>
          <w:p w14:paraId="4396650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Емаль антикорозійна ПФ-115 сіра</w:t>
            </w:r>
          </w:p>
        </w:tc>
        <w:tc>
          <w:tcPr>
            <w:tcW w:w="1275" w:type="dxa"/>
            <w:tcBorders>
              <w:top w:val="nil"/>
              <w:left w:val="nil"/>
              <w:bottom w:val="single" w:sz="4" w:space="0" w:color="auto"/>
              <w:right w:val="single" w:sz="4" w:space="0" w:color="auto"/>
            </w:tcBorders>
            <w:vAlign w:val="center"/>
            <w:hideMark/>
          </w:tcPr>
          <w:p w14:paraId="7BAE3A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5F4BD6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0,0086</w:t>
            </w:r>
          </w:p>
        </w:tc>
      </w:tr>
      <w:tr w:rsidR="007B06B4" w:rsidRPr="007B06B4" w14:paraId="618D3AB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73263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94</w:t>
            </w:r>
          </w:p>
        </w:tc>
        <w:tc>
          <w:tcPr>
            <w:tcW w:w="6610" w:type="dxa"/>
            <w:tcBorders>
              <w:top w:val="nil"/>
              <w:left w:val="nil"/>
              <w:bottom w:val="single" w:sz="4" w:space="0" w:color="auto"/>
              <w:right w:val="single" w:sz="4" w:space="0" w:color="auto"/>
            </w:tcBorders>
            <w:vAlign w:val="center"/>
            <w:hideMark/>
          </w:tcPr>
          <w:p w14:paraId="632E161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Калій їдкий технічний</w:t>
            </w:r>
          </w:p>
        </w:tc>
        <w:tc>
          <w:tcPr>
            <w:tcW w:w="1275" w:type="dxa"/>
            <w:tcBorders>
              <w:top w:val="nil"/>
              <w:left w:val="nil"/>
              <w:bottom w:val="single" w:sz="4" w:space="0" w:color="auto"/>
              <w:right w:val="single" w:sz="4" w:space="0" w:color="auto"/>
            </w:tcBorders>
            <w:vAlign w:val="center"/>
            <w:hideMark/>
          </w:tcPr>
          <w:p w14:paraId="7A122D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659E40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0,008</w:t>
            </w:r>
          </w:p>
        </w:tc>
      </w:tr>
      <w:tr w:rsidR="007B06B4" w:rsidRPr="007B06B4" w14:paraId="6DD23D70"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0211EFA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95</w:t>
            </w:r>
          </w:p>
        </w:tc>
        <w:tc>
          <w:tcPr>
            <w:tcW w:w="6610" w:type="dxa"/>
            <w:tcBorders>
              <w:top w:val="nil"/>
              <w:left w:val="nil"/>
              <w:bottom w:val="single" w:sz="4" w:space="0" w:color="auto"/>
              <w:right w:val="single" w:sz="4" w:space="0" w:color="auto"/>
            </w:tcBorders>
            <w:vAlign w:val="center"/>
            <w:hideMark/>
          </w:tcPr>
          <w:p w14:paraId="0523682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БР100.20.8 </w:t>
            </w:r>
          </w:p>
        </w:tc>
        <w:tc>
          <w:tcPr>
            <w:tcW w:w="1275" w:type="dxa"/>
            <w:tcBorders>
              <w:top w:val="nil"/>
              <w:left w:val="nil"/>
              <w:bottom w:val="single" w:sz="4" w:space="0" w:color="auto"/>
              <w:right w:val="single" w:sz="4" w:space="0" w:color="auto"/>
            </w:tcBorders>
            <w:vAlign w:val="center"/>
            <w:hideMark/>
          </w:tcPr>
          <w:p w14:paraId="3A5E960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9AD70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6080</w:t>
            </w:r>
          </w:p>
        </w:tc>
      </w:tr>
      <w:tr w:rsidR="007B06B4" w:rsidRPr="007B06B4" w14:paraId="0170CEF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58BEF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96</w:t>
            </w:r>
          </w:p>
        </w:tc>
        <w:tc>
          <w:tcPr>
            <w:tcW w:w="6610" w:type="dxa"/>
            <w:tcBorders>
              <w:top w:val="nil"/>
              <w:left w:val="nil"/>
              <w:bottom w:val="single" w:sz="4" w:space="0" w:color="auto"/>
              <w:right w:val="single" w:sz="4" w:space="0" w:color="auto"/>
            </w:tcBorders>
            <w:vAlign w:val="center"/>
            <w:hideMark/>
          </w:tcPr>
          <w:p w14:paraId="547DECF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Каменi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бортовi</w:t>
            </w:r>
            <w:proofErr w:type="spellEnd"/>
            <w:r w:rsidRPr="007B06B4">
              <w:rPr>
                <w:rFonts w:ascii="Times New Roman" w:hAnsi="Times New Roman" w:cs="Times New Roman"/>
                <w:color w:val="000000"/>
                <w:sz w:val="20"/>
                <w:szCs w:val="20"/>
                <w:lang w:val="uk-UA" w:eastAsia="uk-UA"/>
              </w:rPr>
              <w:t xml:space="preserve">, БР100.30.18 </w:t>
            </w:r>
          </w:p>
        </w:tc>
        <w:tc>
          <w:tcPr>
            <w:tcW w:w="1275" w:type="dxa"/>
            <w:tcBorders>
              <w:top w:val="nil"/>
              <w:left w:val="nil"/>
              <w:bottom w:val="single" w:sz="4" w:space="0" w:color="auto"/>
              <w:right w:val="single" w:sz="4" w:space="0" w:color="auto"/>
            </w:tcBorders>
            <w:vAlign w:val="center"/>
            <w:hideMark/>
          </w:tcPr>
          <w:p w14:paraId="7DF9A1D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CC29F9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1526</w:t>
            </w:r>
          </w:p>
        </w:tc>
      </w:tr>
      <w:tr w:rsidR="007B06B4" w:rsidRPr="007B06B4" w14:paraId="6DCCA3C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FC0268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97</w:t>
            </w:r>
          </w:p>
        </w:tc>
        <w:tc>
          <w:tcPr>
            <w:tcW w:w="6610" w:type="dxa"/>
            <w:tcBorders>
              <w:top w:val="nil"/>
              <w:left w:val="nil"/>
              <w:bottom w:val="single" w:sz="4" w:space="0" w:color="auto"/>
              <w:right w:val="single" w:sz="4" w:space="0" w:color="auto"/>
            </w:tcBorders>
            <w:vAlign w:val="center"/>
            <w:hideMark/>
          </w:tcPr>
          <w:p w14:paraId="6993ED1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Камені бортові, БР300.45.18</w:t>
            </w:r>
          </w:p>
        </w:tc>
        <w:tc>
          <w:tcPr>
            <w:tcW w:w="1275" w:type="dxa"/>
            <w:tcBorders>
              <w:top w:val="nil"/>
              <w:left w:val="nil"/>
              <w:bottom w:val="single" w:sz="4" w:space="0" w:color="auto"/>
              <w:right w:val="single" w:sz="4" w:space="0" w:color="auto"/>
            </w:tcBorders>
            <w:vAlign w:val="center"/>
            <w:hideMark/>
          </w:tcPr>
          <w:p w14:paraId="6AFBE9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D42FC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97</w:t>
            </w:r>
          </w:p>
        </w:tc>
      </w:tr>
      <w:tr w:rsidR="007B06B4" w:rsidRPr="007B06B4" w14:paraId="4E1AB8CA"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5EB45C2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98</w:t>
            </w:r>
          </w:p>
        </w:tc>
        <w:tc>
          <w:tcPr>
            <w:tcW w:w="6610" w:type="dxa"/>
            <w:tcBorders>
              <w:top w:val="nil"/>
              <w:left w:val="nil"/>
              <w:bottom w:val="single" w:sz="4" w:space="0" w:color="auto"/>
              <w:right w:val="single" w:sz="4" w:space="0" w:color="auto"/>
            </w:tcBorders>
            <w:vAlign w:val="center"/>
            <w:hideMark/>
          </w:tcPr>
          <w:p w14:paraId="483FB05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Щебiнь</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iз</w:t>
            </w:r>
            <w:proofErr w:type="spellEnd"/>
            <w:r w:rsidRPr="007B06B4">
              <w:rPr>
                <w:rFonts w:ascii="Times New Roman" w:hAnsi="Times New Roman" w:cs="Times New Roman"/>
                <w:color w:val="000000"/>
                <w:sz w:val="20"/>
                <w:szCs w:val="20"/>
                <w:lang w:val="uk-UA" w:eastAsia="uk-UA"/>
              </w:rPr>
              <w:t xml:space="preserve"> природного каменю для </w:t>
            </w:r>
            <w:proofErr w:type="spellStart"/>
            <w:r w:rsidRPr="007B06B4">
              <w:rPr>
                <w:rFonts w:ascii="Times New Roman" w:hAnsi="Times New Roman" w:cs="Times New Roman"/>
                <w:color w:val="000000"/>
                <w:sz w:val="20"/>
                <w:szCs w:val="20"/>
                <w:lang w:val="uk-UA" w:eastAsia="uk-UA"/>
              </w:rPr>
              <w:t>будiвельних</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робiт</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фракцiя</w:t>
            </w:r>
            <w:proofErr w:type="spellEnd"/>
            <w:r w:rsidRPr="007B06B4">
              <w:rPr>
                <w:rFonts w:ascii="Times New Roman" w:hAnsi="Times New Roman" w:cs="Times New Roman"/>
                <w:color w:val="000000"/>
                <w:sz w:val="20"/>
                <w:szCs w:val="20"/>
                <w:lang w:val="uk-UA" w:eastAsia="uk-UA"/>
              </w:rPr>
              <w:t xml:space="preserve"> 20-40 мм</w:t>
            </w:r>
          </w:p>
        </w:tc>
        <w:tc>
          <w:tcPr>
            <w:tcW w:w="1275" w:type="dxa"/>
            <w:tcBorders>
              <w:top w:val="nil"/>
              <w:left w:val="nil"/>
              <w:bottom w:val="single" w:sz="4" w:space="0" w:color="auto"/>
              <w:right w:val="single" w:sz="4" w:space="0" w:color="auto"/>
            </w:tcBorders>
            <w:vAlign w:val="center"/>
            <w:hideMark/>
          </w:tcPr>
          <w:p w14:paraId="4E5BC1B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3124068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20,4695</w:t>
            </w:r>
          </w:p>
        </w:tc>
      </w:tr>
      <w:tr w:rsidR="007B06B4" w:rsidRPr="007B06B4" w14:paraId="2DABFF72"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22FF8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99</w:t>
            </w:r>
          </w:p>
        </w:tc>
        <w:tc>
          <w:tcPr>
            <w:tcW w:w="6610" w:type="dxa"/>
            <w:tcBorders>
              <w:top w:val="nil"/>
              <w:left w:val="nil"/>
              <w:bottom w:val="single" w:sz="4" w:space="0" w:color="auto"/>
              <w:right w:val="single" w:sz="4" w:space="0" w:color="auto"/>
            </w:tcBorders>
            <w:vAlign w:val="center"/>
            <w:hideMark/>
          </w:tcPr>
          <w:p w14:paraId="354E95D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Пісок </w:t>
            </w:r>
            <w:proofErr w:type="spellStart"/>
            <w:r w:rsidRPr="007B06B4">
              <w:rPr>
                <w:rFonts w:ascii="Times New Roman" w:hAnsi="Times New Roman" w:cs="Times New Roman"/>
                <w:color w:val="000000"/>
                <w:sz w:val="20"/>
                <w:szCs w:val="20"/>
                <w:lang w:val="uk-UA" w:eastAsia="uk-UA"/>
              </w:rPr>
              <w:t>кварцевий</w:t>
            </w:r>
            <w:proofErr w:type="spellEnd"/>
          </w:p>
        </w:tc>
        <w:tc>
          <w:tcPr>
            <w:tcW w:w="1275" w:type="dxa"/>
            <w:tcBorders>
              <w:top w:val="nil"/>
              <w:left w:val="nil"/>
              <w:bottom w:val="single" w:sz="4" w:space="0" w:color="auto"/>
              <w:right w:val="single" w:sz="4" w:space="0" w:color="auto"/>
            </w:tcBorders>
            <w:vAlign w:val="center"/>
            <w:hideMark/>
          </w:tcPr>
          <w:p w14:paraId="22D6B47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1D619E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0,16368</w:t>
            </w:r>
          </w:p>
        </w:tc>
      </w:tr>
      <w:tr w:rsidR="007B06B4" w:rsidRPr="007B06B4" w14:paraId="69F992CC"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3A73740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w:t>
            </w:r>
          </w:p>
        </w:tc>
        <w:tc>
          <w:tcPr>
            <w:tcW w:w="6610" w:type="dxa"/>
            <w:tcBorders>
              <w:top w:val="nil"/>
              <w:left w:val="nil"/>
              <w:bottom w:val="single" w:sz="4" w:space="0" w:color="auto"/>
              <w:right w:val="single" w:sz="4" w:space="0" w:color="auto"/>
            </w:tcBorders>
            <w:vAlign w:val="center"/>
            <w:hideMark/>
          </w:tcPr>
          <w:p w14:paraId="7A382D6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Щебенево-піщана суміш С-7 із скельних гірських порід та відходів сухого магнітного збагачення залізних кварцитів</w:t>
            </w:r>
          </w:p>
        </w:tc>
        <w:tc>
          <w:tcPr>
            <w:tcW w:w="1275" w:type="dxa"/>
            <w:tcBorders>
              <w:top w:val="nil"/>
              <w:left w:val="nil"/>
              <w:bottom w:val="single" w:sz="4" w:space="0" w:color="auto"/>
              <w:right w:val="single" w:sz="4" w:space="0" w:color="auto"/>
            </w:tcBorders>
            <w:vAlign w:val="center"/>
            <w:hideMark/>
          </w:tcPr>
          <w:p w14:paraId="5832ACF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B229D4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8015,47807</w:t>
            </w:r>
          </w:p>
        </w:tc>
      </w:tr>
      <w:tr w:rsidR="007B06B4" w:rsidRPr="007B06B4" w14:paraId="4D14F322"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68197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101</w:t>
            </w:r>
          </w:p>
        </w:tc>
        <w:tc>
          <w:tcPr>
            <w:tcW w:w="6610" w:type="dxa"/>
            <w:tcBorders>
              <w:top w:val="nil"/>
              <w:left w:val="nil"/>
              <w:bottom w:val="single" w:sz="4" w:space="0" w:color="auto"/>
              <w:right w:val="single" w:sz="4" w:space="0" w:color="auto"/>
            </w:tcBorders>
            <w:vAlign w:val="center"/>
            <w:hideMark/>
          </w:tcPr>
          <w:p w14:paraId="54A442C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Щебенево-піщана суміш С-7 укріплена цементом</w:t>
            </w:r>
          </w:p>
        </w:tc>
        <w:tc>
          <w:tcPr>
            <w:tcW w:w="1275" w:type="dxa"/>
            <w:tcBorders>
              <w:top w:val="nil"/>
              <w:left w:val="nil"/>
              <w:bottom w:val="single" w:sz="4" w:space="0" w:color="auto"/>
              <w:right w:val="single" w:sz="4" w:space="0" w:color="auto"/>
            </w:tcBorders>
            <w:vAlign w:val="center"/>
            <w:hideMark/>
          </w:tcPr>
          <w:p w14:paraId="3CA1B2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2485C9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5993,568</w:t>
            </w:r>
          </w:p>
        </w:tc>
      </w:tr>
      <w:tr w:rsidR="007B06B4" w:rsidRPr="007B06B4" w14:paraId="046BA24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7C036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102</w:t>
            </w:r>
          </w:p>
        </w:tc>
        <w:tc>
          <w:tcPr>
            <w:tcW w:w="6610" w:type="dxa"/>
            <w:tcBorders>
              <w:top w:val="nil"/>
              <w:left w:val="nil"/>
              <w:bottom w:val="single" w:sz="4" w:space="0" w:color="auto"/>
              <w:right w:val="single" w:sz="4" w:space="0" w:color="auto"/>
            </w:tcBorders>
            <w:vAlign w:val="center"/>
            <w:hideMark/>
          </w:tcPr>
          <w:p w14:paraId="6405C27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Грунто</w:t>
            </w:r>
            <w:proofErr w:type="spellEnd"/>
            <w:r w:rsidRPr="007B06B4">
              <w:rPr>
                <w:rFonts w:ascii="Times New Roman" w:hAnsi="Times New Roman" w:cs="Times New Roman"/>
                <w:color w:val="000000"/>
                <w:sz w:val="20"/>
                <w:szCs w:val="20"/>
                <w:lang w:val="uk-UA" w:eastAsia="uk-UA"/>
              </w:rPr>
              <w:t>-щебінь від розбирання</w:t>
            </w:r>
          </w:p>
        </w:tc>
        <w:tc>
          <w:tcPr>
            <w:tcW w:w="1275" w:type="dxa"/>
            <w:tcBorders>
              <w:top w:val="nil"/>
              <w:left w:val="nil"/>
              <w:bottom w:val="single" w:sz="4" w:space="0" w:color="auto"/>
              <w:right w:val="single" w:sz="4" w:space="0" w:color="auto"/>
            </w:tcBorders>
            <w:vAlign w:val="center"/>
            <w:hideMark/>
          </w:tcPr>
          <w:p w14:paraId="4C02CEB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2C1EB4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2421,9</w:t>
            </w:r>
          </w:p>
        </w:tc>
      </w:tr>
      <w:tr w:rsidR="007B06B4" w:rsidRPr="007B06B4" w14:paraId="742C96DC"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303CC9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103</w:t>
            </w:r>
          </w:p>
        </w:tc>
        <w:tc>
          <w:tcPr>
            <w:tcW w:w="6610" w:type="dxa"/>
            <w:tcBorders>
              <w:top w:val="nil"/>
              <w:left w:val="nil"/>
              <w:bottom w:val="single" w:sz="4" w:space="0" w:color="auto"/>
              <w:right w:val="single" w:sz="4" w:space="0" w:color="auto"/>
            </w:tcBorders>
            <w:vAlign w:val="center"/>
            <w:hideMark/>
          </w:tcPr>
          <w:p w14:paraId="2702293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Сумiшi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асфальтобетоннi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гарячi</w:t>
            </w:r>
            <w:proofErr w:type="spellEnd"/>
            <w:r w:rsidRPr="007B06B4">
              <w:rPr>
                <w:rFonts w:ascii="Times New Roman" w:hAnsi="Times New Roman" w:cs="Times New Roman"/>
                <w:color w:val="000000"/>
                <w:sz w:val="20"/>
                <w:szCs w:val="20"/>
                <w:lang w:val="uk-UA" w:eastAsia="uk-UA"/>
              </w:rPr>
              <w:t xml:space="preserve"> i </w:t>
            </w:r>
            <w:proofErr w:type="spellStart"/>
            <w:r w:rsidRPr="007B06B4">
              <w:rPr>
                <w:rFonts w:ascii="Times New Roman" w:hAnsi="Times New Roman" w:cs="Times New Roman"/>
                <w:color w:val="000000"/>
                <w:sz w:val="20"/>
                <w:szCs w:val="20"/>
                <w:lang w:val="uk-UA" w:eastAsia="uk-UA"/>
              </w:rPr>
              <w:t>теплi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АБСбмпДр.А.НП</w:t>
            </w:r>
            <w:proofErr w:type="spellEnd"/>
            <w:r w:rsidRPr="007B06B4">
              <w:rPr>
                <w:rFonts w:ascii="Times New Roman" w:hAnsi="Times New Roman" w:cs="Times New Roman"/>
                <w:color w:val="000000"/>
                <w:sz w:val="20"/>
                <w:szCs w:val="20"/>
                <w:lang w:val="uk-UA" w:eastAsia="uk-UA"/>
              </w:rPr>
              <w:t xml:space="preserve"> БМПА 60/90-53</w:t>
            </w:r>
          </w:p>
        </w:tc>
        <w:tc>
          <w:tcPr>
            <w:tcW w:w="1275" w:type="dxa"/>
            <w:tcBorders>
              <w:top w:val="nil"/>
              <w:left w:val="nil"/>
              <w:bottom w:val="single" w:sz="4" w:space="0" w:color="auto"/>
              <w:right w:val="single" w:sz="4" w:space="0" w:color="auto"/>
            </w:tcBorders>
            <w:vAlign w:val="center"/>
            <w:hideMark/>
          </w:tcPr>
          <w:p w14:paraId="18F50CD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BF9408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7151,0528</w:t>
            </w:r>
          </w:p>
        </w:tc>
      </w:tr>
      <w:tr w:rsidR="007B06B4" w:rsidRPr="007B06B4" w14:paraId="091DC1CC"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DA47BB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104</w:t>
            </w:r>
          </w:p>
        </w:tc>
        <w:tc>
          <w:tcPr>
            <w:tcW w:w="6610" w:type="dxa"/>
            <w:tcBorders>
              <w:top w:val="nil"/>
              <w:left w:val="nil"/>
              <w:bottom w:val="single" w:sz="4" w:space="0" w:color="auto"/>
              <w:right w:val="single" w:sz="4" w:space="0" w:color="auto"/>
            </w:tcBorders>
            <w:vAlign w:val="center"/>
            <w:hideMark/>
          </w:tcPr>
          <w:p w14:paraId="5A2C11B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Щільна піщана асфальтобетонна суміш тип Г марка І</w:t>
            </w:r>
          </w:p>
        </w:tc>
        <w:tc>
          <w:tcPr>
            <w:tcW w:w="1275" w:type="dxa"/>
            <w:tcBorders>
              <w:top w:val="nil"/>
              <w:left w:val="nil"/>
              <w:bottom w:val="single" w:sz="4" w:space="0" w:color="auto"/>
              <w:right w:val="single" w:sz="4" w:space="0" w:color="auto"/>
            </w:tcBorders>
            <w:vAlign w:val="center"/>
            <w:hideMark/>
          </w:tcPr>
          <w:p w14:paraId="67B1B1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6F7BD1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600,6168</w:t>
            </w:r>
          </w:p>
        </w:tc>
      </w:tr>
      <w:tr w:rsidR="007B06B4" w:rsidRPr="007B06B4" w14:paraId="261D627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5A0698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105</w:t>
            </w:r>
          </w:p>
        </w:tc>
        <w:tc>
          <w:tcPr>
            <w:tcW w:w="6610" w:type="dxa"/>
            <w:tcBorders>
              <w:top w:val="nil"/>
              <w:left w:val="nil"/>
              <w:bottom w:val="single" w:sz="4" w:space="0" w:color="auto"/>
              <w:right w:val="single" w:sz="4" w:space="0" w:color="auto"/>
            </w:tcBorders>
            <w:vAlign w:val="center"/>
            <w:hideMark/>
          </w:tcPr>
          <w:p w14:paraId="05FE3A2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Сумiшi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асфальтобетоннi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АСГ.Кр.П.А</w:t>
            </w:r>
            <w:proofErr w:type="spellEnd"/>
            <w:r w:rsidRPr="007B06B4">
              <w:rPr>
                <w:rFonts w:ascii="Times New Roman" w:hAnsi="Times New Roman" w:cs="Times New Roman"/>
                <w:color w:val="000000"/>
                <w:sz w:val="20"/>
                <w:szCs w:val="20"/>
                <w:lang w:val="uk-UA" w:eastAsia="uk-UA"/>
              </w:rPr>
              <w:t>-Б.НП.І БНД 70/100</w:t>
            </w:r>
          </w:p>
        </w:tc>
        <w:tc>
          <w:tcPr>
            <w:tcW w:w="1275" w:type="dxa"/>
            <w:tcBorders>
              <w:top w:val="nil"/>
              <w:left w:val="nil"/>
              <w:bottom w:val="single" w:sz="4" w:space="0" w:color="auto"/>
              <w:right w:val="single" w:sz="4" w:space="0" w:color="auto"/>
            </w:tcBorders>
            <w:vAlign w:val="center"/>
            <w:hideMark/>
          </w:tcPr>
          <w:p w14:paraId="05092A7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BAF7B6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19171,99</w:t>
            </w:r>
          </w:p>
        </w:tc>
      </w:tr>
      <w:tr w:rsidR="007B06B4" w:rsidRPr="007B06B4" w14:paraId="51C2D02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057B0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106</w:t>
            </w:r>
          </w:p>
        </w:tc>
        <w:tc>
          <w:tcPr>
            <w:tcW w:w="6610" w:type="dxa"/>
            <w:tcBorders>
              <w:top w:val="nil"/>
              <w:left w:val="nil"/>
              <w:bottom w:val="single" w:sz="4" w:space="0" w:color="auto"/>
              <w:right w:val="single" w:sz="4" w:space="0" w:color="auto"/>
            </w:tcBorders>
            <w:vAlign w:val="center"/>
            <w:hideMark/>
          </w:tcPr>
          <w:p w14:paraId="4F0E574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Сумiшi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асфальтобетоннi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АСГ.Др.Щ.А.НП.І</w:t>
            </w:r>
            <w:proofErr w:type="spellEnd"/>
            <w:r w:rsidRPr="007B06B4">
              <w:rPr>
                <w:rFonts w:ascii="Times New Roman" w:hAnsi="Times New Roman" w:cs="Times New Roman"/>
                <w:color w:val="000000"/>
                <w:sz w:val="20"/>
                <w:szCs w:val="20"/>
                <w:lang w:val="uk-UA" w:eastAsia="uk-UA"/>
              </w:rPr>
              <w:t xml:space="preserve"> БНД 70/100 </w:t>
            </w:r>
          </w:p>
        </w:tc>
        <w:tc>
          <w:tcPr>
            <w:tcW w:w="1275" w:type="dxa"/>
            <w:tcBorders>
              <w:top w:val="nil"/>
              <w:left w:val="nil"/>
              <w:bottom w:val="single" w:sz="4" w:space="0" w:color="auto"/>
              <w:right w:val="single" w:sz="4" w:space="0" w:color="auto"/>
            </w:tcBorders>
            <w:vAlign w:val="center"/>
            <w:hideMark/>
          </w:tcPr>
          <w:p w14:paraId="74365F8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4FCCFF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156,55</w:t>
            </w:r>
          </w:p>
        </w:tc>
      </w:tr>
      <w:tr w:rsidR="007B06B4" w:rsidRPr="007B06B4" w14:paraId="6CD0C0A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9B771E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107</w:t>
            </w:r>
          </w:p>
        </w:tc>
        <w:tc>
          <w:tcPr>
            <w:tcW w:w="6610" w:type="dxa"/>
            <w:tcBorders>
              <w:top w:val="nil"/>
              <w:left w:val="nil"/>
              <w:bottom w:val="single" w:sz="4" w:space="0" w:color="auto"/>
              <w:right w:val="single" w:sz="4" w:space="0" w:color="auto"/>
            </w:tcBorders>
            <w:vAlign w:val="center"/>
            <w:hideMark/>
          </w:tcPr>
          <w:p w14:paraId="4D9A9F8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Пісок природний, рядовий</w:t>
            </w:r>
          </w:p>
        </w:tc>
        <w:tc>
          <w:tcPr>
            <w:tcW w:w="1275" w:type="dxa"/>
            <w:tcBorders>
              <w:top w:val="nil"/>
              <w:left w:val="nil"/>
              <w:bottom w:val="single" w:sz="4" w:space="0" w:color="auto"/>
              <w:right w:val="single" w:sz="4" w:space="0" w:color="auto"/>
            </w:tcBorders>
            <w:vAlign w:val="center"/>
            <w:hideMark/>
          </w:tcPr>
          <w:p w14:paraId="3FE7301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32C128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1082,21618</w:t>
            </w:r>
          </w:p>
        </w:tc>
      </w:tr>
      <w:tr w:rsidR="007B06B4" w:rsidRPr="007B06B4" w14:paraId="15DCFBA5" w14:textId="77777777" w:rsidTr="007B06B4">
        <w:trPr>
          <w:trHeight w:val="494"/>
        </w:trPr>
        <w:tc>
          <w:tcPr>
            <w:tcW w:w="620" w:type="dxa"/>
            <w:tcBorders>
              <w:top w:val="nil"/>
              <w:left w:val="single" w:sz="4" w:space="0" w:color="auto"/>
              <w:bottom w:val="single" w:sz="4" w:space="0" w:color="auto"/>
              <w:right w:val="single" w:sz="4" w:space="0" w:color="auto"/>
            </w:tcBorders>
            <w:vAlign w:val="center"/>
            <w:hideMark/>
          </w:tcPr>
          <w:p w14:paraId="1F7AC1A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108</w:t>
            </w:r>
          </w:p>
        </w:tc>
        <w:tc>
          <w:tcPr>
            <w:tcW w:w="6610" w:type="dxa"/>
            <w:tcBorders>
              <w:top w:val="nil"/>
              <w:left w:val="nil"/>
              <w:bottom w:val="single" w:sz="4" w:space="0" w:color="auto"/>
              <w:right w:val="single" w:sz="4" w:space="0" w:color="auto"/>
            </w:tcBorders>
            <w:vAlign w:val="center"/>
            <w:hideMark/>
          </w:tcPr>
          <w:p w14:paraId="4364AD9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Пісок крупний </w:t>
            </w:r>
            <w:proofErr w:type="spellStart"/>
            <w:r w:rsidRPr="007B06B4">
              <w:rPr>
                <w:rFonts w:ascii="Times New Roman" w:hAnsi="Times New Roman" w:cs="Times New Roman"/>
                <w:color w:val="000000"/>
                <w:sz w:val="20"/>
                <w:szCs w:val="20"/>
                <w:lang w:val="uk-UA" w:eastAsia="uk-UA"/>
              </w:rPr>
              <w:t>фр</w:t>
            </w:r>
            <w:proofErr w:type="spellEnd"/>
            <w:r w:rsidRPr="007B06B4">
              <w:rPr>
                <w:rFonts w:ascii="Times New Roman" w:hAnsi="Times New Roman" w:cs="Times New Roman"/>
                <w:color w:val="000000"/>
                <w:sz w:val="20"/>
                <w:szCs w:val="20"/>
                <w:lang w:val="uk-UA" w:eastAsia="uk-UA"/>
              </w:rPr>
              <w:t>. 0-5 мм. із скельних гірських порід та відходів сухого магнітного збагачення залізистих кварцитів</w:t>
            </w:r>
          </w:p>
        </w:tc>
        <w:tc>
          <w:tcPr>
            <w:tcW w:w="1275" w:type="dxa"/>
            <w:tcBorders>
              <w:top w:val="nil"/>
              <w:left w:val="nil"/>
              <w:bottom w:val="single" w:sz="4" w:space="0" w:color="auto"/>
              <w:right w:val="single" w:sz="4" w:space="0" w:color="auto"/>
            </w:tcBorders>
            <w:vAlign w:val="center"/>
            <w:hideMark/>
          </w:tcPr>
          <w:p w14:paraId="086445F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09DD9D0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2190,023</w:t>
            </w:r>
          </w:p>
        </w:tc>
      </w:tr>
      <w:tr w:rsidR="007B06B4" w:rsidRPr="007B06B4" w14:paraId="32CA5C15"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59AE98F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109</w:t>
            </w:r>
          </w:p>
        </w:tc>
        <w:tc>
          <w:tcPr>
            <w:tcW w:w="6610" w:type="dxa"/>
            <w:tcBorders>
              <w:top w:val="nil"/>
              <w:left w:val="nil"/>
              <w:bottom w:val="single" w:sz="4" w:space="0" w:color="auto"/>
              <w:right w:val="single" w:sz="4" w:space="0" w:color="auto"/>
            </w:tcBorders>
            <w:vAlign w:val="center"/>
            <w:hideMark/>
          </w:tcPr>
          <w:p w14:paraId="1A2F4C7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Суміші бетонні готові важкі, клас бетону В7,5 [М100], крупність заповнювача 10 мм і менше</w:t>
            </w:r>
          </w:p>
        </w:tc>
        <w:tc>
          <w:tcPr>
            <w:tcW w:w="1275" w:type="dxa"/>
            <w:tcBorders>
              <w:top w:val="nil"/>
              <w:left w:val="nil"/>
              <w:bottom w:val="single" w:sz="4" w:space="0" w:color="auto"/>
              <w:right w:val="single" w:sz="4" w:space="0" w:color="auto"/>
            </w:tcBorders>
            <w:vAlign w:val="center"/>
            <w:hideMark/>
          </w:tcPr>
          <w:p w14:paraId="239654E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5944785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13,9842</w:t>
            </w:r>
          </w:p>
        </w:tc>
      </w:tr>
      <w:tr w:rsidR="007B06B4" w:rsidRPr="007B06B4" w14:paraId="0F9A7F22" w14:textId="77777777" w:rsidTr="007B06B4">
        <w:trPr>
          <w:trHeight w:val="467"/>
        </w:trPr>
        <w:tc>
          <w:tcPr>
            <w:tcW w:w="620" w:type="dxa"/>
            <w:tcBorders>
              <w:top w:val="nil"/>
              <w:left w:val="single" w:sz="4" w:space="0" w:color="auto"/>
              <w:bottom w:val="single" w:sz="4" w:space="0" w:color="auto"/>
              <w:right w:val="single" w:sz="4" w:space="0" w:color="auto"/>
            </w:tcBorders>
            <w:vAlign w:val="center"/>
            <w:hideMark/>
          </w:tcPr>
          <w:p w14:paraId="183B525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110</w:t>
            </w:r>
          </w:p>
        </w:tc>
        <w:tc>
          <w:tcPr>
            <w:tcW w:w="6610" w:type="dxa"/>
            <w:tcBorders>
              <w:top w:val="nil"/>
              <w:left w:val="nil"/>
              <w:bottom w:val="single" w:sz="4" w:space="0" w:color="auto"/>
              <w:right w:val="single" w:sz="4" w:space="0" w:color="auto"/>
            </w:tcBorders>
            <w:vAlign w:val="center"/>
            <w:hideMark/>
          </w:tcPr>
          <w:p w14:paraId="36D3B79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Суміші бетонні готові важкі, клас бетону В10 [М150], крупність заповнювача 10 мм і менше</w:t>
            </w:r>
          </w:p>
        </w:tc>
        <w:tc>
          <w:tcPr>
            <w:tcW w:w="1275" w:type="dxa"/>
            <w:tcBorders>
              <w:top w:val="nil"/>
              <w:left w:val="nil"/>
              <w:bottom w:val="single" w:sz="4" w:space="0" w:color="auto"/>
              <w:right w:val="single" w:sz="4" w:space="0" w:color="auto"/>
            </w:tcBorders>
            <w:vAlign w:val="center"/>
            <w:hideMark/>
          </w:tcPr>
          <w:p w14:paraId="7336F4B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1E5721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19,26</w:t>
            </w:r>
          </w:p>
        </w:tc>
      </w:tr>
      <w:tr w:rsidR="007B06B4" w:rsidRPr="007B06B4" w14:paraId="16DEBDEB"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350BE55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111</w:t>
            </w:r>
          </w:p>
        </w:tc>
        <w:tc>
          <w:tcPr>
            <w:tcW w:w="6610" w:type="dxa"/>
            <w:tcBorders>
              <w:top w:val="nil"/>
              <w:left w:val="nil"/>
              <w:bottom w:val="single" w:sz="4" w:space="0" w:color="auto"/>
              <w:right w:val="single" w:sz="4" w:space="0" w:color="auto"/>
            </w:tcBorders>
            <w:vAlign w:val="center"/>
            <w:hideMark/>
          </w:tcPr>
          <w:p w14:paraId="2468FD1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Суміші бетонні готові важкі, клас бетону В15 [М200], крупність заповнювача 10 мм і менше</w:t>
            </w:r>
          </w:p>
        </w:tc>
        <w:tc>
          <w:tcPr>
            <w:tcW w:w="1275" w:type="dxa"/>
            <w:tcBorders>
              <w:top w:val="nil"/>
              <w:left w:val="nil"/>
              <w:bottom w:val="single" w:sz="4" w:space="0" w:color="auto"/>
              <w:right w:val="single" w:sz="4" w:space="0" w:color="auto"/>
            </w:tcBorders>
            <w:vAlign w:val="center"/>
            <w:hideMark/>
          </w:tcPr>
          <w:p w14:paraId="6AC30D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57DEBBF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311,79592</w:t>
            </w:r>
          </w:p>
        </w:tc>
      </w:tr>
      <w:tr w:rsidR="007B06B4" w:rsidRPr="007B06B4" w14:paraId="535E4117" w14:textId="77777777" w:rsidTr="007B06B4">
        <w:trPr>
          <w:trHeight w:val="325"/>
        </w:trPr>
        <w:tc>
          <w:tcPr>
            <w:tcW w:w="620" w:type="dxa"/>
            <w:tcBorders>
              <w:top w:val="nil"/>
              <w:left w:val="single" w:sz="4" w:space="0" w:color="auto"/>
              <w:bottom w:val="single" w:sz="4" w:space="0" w:color="auto"/>
              <w:right w:val="single" w:sz="4" w:space="0" w:color="auto"/>
            </w:tcBorders>
            <w:vAlign w:val="center"/>
            <w:hideMark/>
          </w:tcPr>
          <w:p w14:paraId="7A288E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112</w:t>
            </w:r>
          </w:p>
        </w:tc>
        <w:tc>
          <w:tcPr>
            <w:tcW w:w="6610" w:type="dxa"/>
            <w:tcBorders>
              <w:top w:val="nil"/>
              <w:left w:val="nil"/>
              <w:bottom w:val="single" w:sz="4" w:space="0" w:color="auto"/>
              <w:right w:val="single" w:sz="4" w:space="0" w:color="auto"/>
            </w:tcBorders>
            <w:vAlign w:val="center"/>
            <w:hideMark/>
          </w:tcPr>
          <w:p w14:paraId="00E2475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Сумiшi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бетоннi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готовi</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важкi</w:t>
            </w:r>
            <w:proofErr w:type="spellEnd"/>
            <w:r w:rsidRPr="007B06B4">
              <w:rPr>
                <w:rFonts w:ascii="Times New Roman" w:hAnsi="Times New Roman" w:cs="Times New Roman"/>
                <w:color w:val="000000"/>
                <w:sz w:val="20"/>
                <w:szCs w:val="20"/>
                <w:lang w:val="uk-UA" w:eastAsia="uk-UA"/>
              </w:rPr>
              <w:t>, клас бетону С30/35 (F-100, W4)</w:t>
            </w:r>
          </w:p>
        </w:tc>
        <w:tc>
          <w:tcPr>
            <w:tcW w:w="1275" w:type="dxa"/>
            <w:tcBorders>
              <w:top w:val="nil"/>
              <w:left w:val="nil"/>
              <w:bottom w:val="single" w:sz="4" w:space="0" w:color="auto"/>
              <w:right w:val="single" w:sz="4" w:space="0" w:color="auto"/>
            </w:tcBorders>
            <w:vAlign w:val="center"/>
            <w:hideMark/>
          </w:tcPr>
          <w:p w14:paraId="03D767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79B2972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8,9282</w:t>
            </w:r>
          </w:p>
        </w:tc>
      </w:tr>
      <w:tr w:rsidR="007B06B4" w:rsidRPr="007B06B4" w14:paraId="7826D7F9"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1F402A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113</w:t>
            </w:r>
          </w:p>
        </w:tc>
        <w:tc>
          <w:tcPr>
            <w:tcW w:w="6610" w:type="dxa"/>
            <w:tcBorders>
              <w:top w:val="nil"/>
              <w:left w:val="nil"/>
              <w:bottom w:val="single" w:sz="4" w:space="0" w:color="auto"/>
              <w:right w:val="single" w:sz="4" w:space="0" w:color="auto"/>
            </w:tcBorders>
            <w:vAlign w:val="center"/>
            <w:hideMark/>
          </w:tcPr>
          <w:p w14:paraId="691748D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Розчин готовий </w:t>
            </w:r>
            <w:proofErr w:type="spellStart"/>
            <w:r w:rsidRPr="007B06B4">
              <w:rPr>
                <w:rFonts w:ascii="Times New Roman" w:hAnsi="Times New Roman" w:cs="Times New Roman"/>
                <w:color w:val="000000"/>
                <w:sz w:val="20"/>
                <w:szCs w:val="20"/>
                <w:lang w:val="uk-UA" w:eastAsia="uk-UA"/>
              </w:rPr>
              <w:t>кладковий</w:t>
            </w:r>
            <w:proofErr w:type="spellEnd"/>
            <w:r w:rsidRPr="007B06B4">
              <w:rPr>
                <w:rFonts w:ascii="Times New Roman" w:hAnsi="Times New Roman" w:cs="Times New Roman"/>
                <w:color w:val="000000"/>
                <w:sz w:val="20"/>
                <w:szCs w:val="20"/>
                <w:lang w:val="uk-UA" w:eastAsia="uk-UA"/>
              </w:rPr>
              <w:t xml:space="preserve"> важкий цементний, марка М100</w:t>
            </w:r>
          </w:p>
        </w:tc>
        <w:tc>
          <w:tcPr>
            <w:tcW w:w="1275" w:type="dxa"/>
            <w:tcBorders>
              <w:top w:val="nil"/>
              <w:left w:val="nil"/>
              <w:bottom w:val="single" w:sz="4" w:space="0" w:color="auto"/>
              <w:right w:val="single" w:sz="4" w:space="0" w:color="auto"/>
            </w:tcBorders>
            <w:vAlign w:val="center"/>
            <w:hideMark/>
          </w:tcPr>
          <w:p w14:paraId="3D5331F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3BB05E8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2,189826</w:t>
            </w:r>
          </w:p>
        </w:tc>
      </w:tr>
      <w:tr w:rsidR="007B06B4" w:rsidRPr="007B06B4" w14:paraId="07D71437"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05386C7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114</w:t>
            </w:r>
          </w:p>
        </w:tc>
        <w:tc>
          <w:tcPr>
            <w:tcW w:w="6610" w:type="dxa"/>
            <w:tcBorders>
              <w:top w:val="nil"/>
              <w:left w:val="nil"/>
              <w:bottom w:val="single" w:sz="4" w:space="0" w:color="auto"/>
              <w:right w:val="single" w:sz="4" w:space="0" w:color="auto"/>
            </w:tcBorders>
            <w:vAlign w:val="center"/>
            <w:hideMark/>
          </w:tcPr>
          <w:p w14:paraId="60A6A2C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Розчин готовий </w:t>
            </w:r>
            <w:proofErr w:type="spellStart"/>
            <w:r w:rsidRPr="007B06B4">
              <w:rPr>
                <w:rFonts w:ascii="Times New Roman" w:hAnsi="Times New Roman" w:cs="Times New Roman"/>
                <w:color w:val="000000"/>
                <w:sz w:val="20"/>
                <w:szCs w:val="20"/>
                <w:lang w:val="uk-UA" w:eastAsia="uk-UA"/>
              </w:rPr>
              <w:t>кладковий</w:t>
            </w:r>
            <w:proofErr w:type="spellEnd"/>
            <w:r w:rsidRPr="007B06B4">
              <w:rPr>
                <w:rFonts w:ascii="Times New Roman" w:hAnsi="Times New Roman" w:cs="Times New Roman"/>
                <w:color w:val="000000"/>
                <w:sz w:val="20"/>
                <w:szCs w:val="20"/>
                <w:lang w:val="uk-UA" w:eastAsia="uk-UA"/>
              </w:rPr>
              <w:t xml:space="preserve"> важкий цементний, марка М150</w:t>
            </w:r>
          </w:p>
        </w:tc>
        <w:tc>
          <w:tcPr>
            <w:tcW w:w="1275" w:type="dxa"/>
            <w:tcBorders>
              <w:top w:val="nil"/>
              <w:left w:val="nil"/>
              <w:bottom w:val="single" w:sz="4" w:space="0" w:color="auto"/>
              <w:right w:val="single" w:sz="4" w:space="0" w:color="auto"/>
            </w:tcBorders>
            <w:vAlign w:val="center"/>
            <w:hideMark/>
          </w:tcPr>
          <w:p w14:paraId="73C0261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2D82A3E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4,04768</w:t>
            </w:r>
          </w:p>
        </w:tc>
      </w:tr>
      <w:tr w:rsidR="007B06B4" w:rsidRPr="007B06B4" w14:paraId="3E2C15ED" w14:textId="77777777" w:rsidTr="007B06B4">
        <w:trPr>
          <w:trHeight w:val="294"/>
        </w:trPr>
        <w:tc>
          <w:tcPr>
            <w:tcW w:w="620" w:type="dxa"/>
            <w:tcBorders>
              <w:top w:val="nil"/>
              <w:left w:val="single" w:sz="4" w:space="0" w:color="auto"/>
              <w:bottom w:val="single" w:sz="4" w:space="0" w:color="auto"/>
              <w:right w:val="single" w:sz="4" w:space="0" w:color="auto"/>
            </w:tcBorders>
            <w:vAlign w:val="center"/>
            <w:hideMark/>
          </w:tcPr>
          <w:p w14:paraId="612F2B0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115</w:t>
            </w:r>
          </w:p>
        </w:tc>
        <w:tc>
          <w:tcPr>
            <w:tcW w:w="6610" w:type="dxa"/>
            <w:tcBorders>
              <w:top w:val="nil"/>
              <w:left w:val="nil"/>
              <w:bottom w:val="single" w:sz="4" w:space="0" w:color="auto"/>
              <w:right w:val="single" w:sz="4" w:space="0" w:color="auto"/>
            </w:tcBorders>
            <w:vAlign w:val="center"/>
            <w:hideMark/>
          </w:tcPr>
          <w:p w14:paraId="69930D2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Розчин готовий опоряджувальний цементно-вапняковий 1:1:6</w:t>
            </w:r>
          </w:p>
        </w:tc>
        <w:tc>
          <w:tcPr>
            <w:tcW w:w="1275" w:type="dxa"/>
            <w:tcBorders>
              <w:top w:val="nil"/>
              <w:left w:val="nil"/>
              <w:bottom w:val="single" w:sz="4" w:space="0" w:color="auto"/>
              <w:right w:val="single" w:sz="4" w:space="0" w:color="auto"/>
            </w:tcBorders>
            <w:vAlign w:val="center"/>
            <w:hideMark/>
          </w:tcPr>
          <w:p w14:paraId="496C67E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5EDC22B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0,002</w:t>
            </w:r>
          </w:p>
        </w:tc>
      </w:tr>
      <w:tr w:rsidR="007B06B4" w:rsidRPr="007B06B4" w14:paraId="2257E0B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C520A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116</w:t>
            </w:r>
          </w:p>
        </w:tc>
        <w:tc>
          <w:tcPr>
            <w:tcW w:w="6610" w:type="dxa"/>
            <w:tcBorders>
              <w:top w:val="nil"/>
              <w:left w:val="nil"/>
              <w:bottom w:val="single" w:sz="4" w:space="0" w:color="auto"/>
              <w:right w:val="single" w:sz="4" w:space="0" w:color="auto"/>
            </w:tcBorders>
            <w:vAlign w:val="center"/>
            <w:hideMark/>
          </w:tcPr>
          <w:p w14:paraId="3262FB3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Саджанцi</w:t>
            </w:r>
            <w:proofErr w:type="spellEnd"/>
            <w:r w:rsidRPr="007B06B4">
              <w:rPr>
                <w:rFonts w:ascii="Times New Roman" w:hAnsi="Times New Roman" w:cs="Times New Roman"/>
                <w:color w:val="000000"/>
                <w:sz w:val="20"/>
                <w:szCs w:val="20"/>
                <w:lang w:val="uk-UA" w:eastAsia="uk-UA"/>
              </w:rPr>
              <w:t xml:space="preserve"> дерев</w:t>
            </w:r>
          </w:p>
        </w:tc>
        <w:tc>
          <w:tcPr>
            <w:tcW w:w="1275" w:type="dxa"/>
            <w:tcBorders>
              <w:top w:val="nil"/>
              <w:left w:val="nil"/>
              <w:bottom w:val="single" w:sz="4" w:space="0" w:color="auto"/>
              <w:right w:val="single" w:sz="4" w:space="0" w:color="auto"/>
            </w:tcBorders>
            <w:vAlign w:val="center"/>
            <w:hideMark/>
          </w:tcPr>
          <w:p w14:paraId="1A4BC6B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812551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932</w:t>
            </w:r>
          </w:p>
        </w:tc>
      </w:tr>
      <w:tr w:rsidR="007B06B4" w:rsidRPr="007B06B4" w14:paraId="3457B820" w14:textId="77777777" w:rsidTr="007B06B4">
        <w:trPr>
          <w:trHeight w:val="303"/>
        </w:trPr>
        <w:tc>
          <w:tcPr>
            <w:tcW w:w="620" w:type="dxa"/>
            <w:tcBorders>
              <w:top w:val="nil"/>
              <w:left w:val="single" w:sz="4" w:space="0" w:color="auto"/>
              <w:bottom w:val="single" w:sz="4" w:space="0" w:color="auto"/>
              <w:right w:val="single" w:sz="4" w:space="0" w:color="auto"/>
            </w:tcBorders>
            <w:vAlign w:val="center"/>
            <w:hideMark/>
          </w:tcPr>
          <w:p w14:paraId="2054F2F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117</w:t>
            </w:r>
          </w:p>
        </w:tc>
        <w:tc>
          <w:tcPr>
            <w:tcW w:w="6610" w:type="dxa"/>
            <w:tcBorders>
              <w:top w:val="nil"/>
              <w:left w:val="nil"/>
              <w:bottom w:val="single" w:sz="4" w:space="0" w:color="auto"/>
              <w:right w:val="single" w:sz="4" w:space="0" w:color="auto"/>
            </w:tcBorders>
            <w:vAlign w:val="center"/>
            <w:hideMark/>
          </w:tcPr>
          <w:p w14:paraId="75FA052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Припої олов'яно-свинцеві </w:t>
            </w:r>
            <w:proofErr w:type="spellStart"/>
            <w:r w:rsidRPr="007B06B4">
              <w:rPr>
                <w:rFonts w:ascii="Times New Roman" w:hAnsi="Times New Roman" w:cs="Times New Roman"/>
                <w:color w:val="000000"/>
                <w:sz w:val="20"/>
                <w:szCs w:val="20"/>
                <w:lang w:val="uk-UA" w:eastAsia="uk-UA"/>
              </w:rPr>
              <w:t>безсурм'янисті</w:t>
            </w:r>
            <w:proofErr w:type="spellEnd"/>
            <w:r w:rsidRPr="007B06B4">
              <w:rPr>
                <w:rFonts w:ascii="Times New Roman" w:hAnsi="Times New Roman" w:cs="Times New Roman"/>
                <w:color w:val="000000"/>
                <w:sz w:val="20"/>
                <w:szCs w:val="20"/>
                <w:lang w:val="uk-UA" w:eastAsia="uk-UA"/>
              </w:rPr>
              <w:t xml:space="preserve"> в чушках, марка ПОС61</w:t>
            </w:r>
          </w:p>
        </w:tc>
        <w:tc>
          <w:tcPr>
            <w:tcW w:w="1275" w:type="dxa"/>
            <w:tcBorders>
              <w:top w:val="nil"/>
              <w:left w:val="nil"/>
              <w:bottom w:val="single" w:sz="4" w:space="0" w:color="auto"/>
              <w:right w:val="single" w:sz="4" w:space="0" w:color="auto"/>
            </w:tcBorders>
            <w:vAlign w:val="center"/>
            <w:hideMark/>
          </w:tcPr>
          <w:p w14:paraId="13A4D36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354F0AA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0,0002</w:t>
            </w:r>
          </w:p>
        </w:tc>
      </w:tr>
      <w:tr w:rsidR="007B06B4" w:rsidRPr="007B06B4" w14:paraId="2A905510"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243F84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118</w:t>
            </w:r>
          </w:p>
        </w:tc>
        <w:tc>
          <w:tcPr>
            <w:tcW w:w="6610" w:type="dxa"/>
            <w:tcBorders>
              <w:top w:val="nil"/>
              <w:left w:val="nil"/>
              <w:bottom w:val="single" w:sz="4" w:space="0" w:color="auto"/>
              <w:right w:val="single" w:sz="4" w:space="0" w:color="auto"/>
            </w:tcBorders>
            <w:vAlign w:val="center"/>
            <w:hideMark/>
          </w:tcPr>
          <w:p w14:paraId="33BFC44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Канат подвійного звивання, тип ТК, оцинкований, з дроту марки В, маркірувальна група 1770 Н/мм2, діаметр 5,5 мм</w:t>
            </w:r>
          </w:p>
        </w:tc>
        <w:tc>
          <w:tcPr>
            <w:tcW w:w="1275" w:type="dxa"/>
            <w:tcBorders>
              <w:top w:val="nil"/>
              <w:left w:val="nil"/>
              <w:bottom w:val="single" w:sz="4" w:space="0" w:color="auto"/>
              <w:right w:val="single" w:sz="4" w:space="0" w:color="auto"/>
            </w:tcBorders>
            <w:vAlign w:val="center"/>
            <w:hideMark/>
          </w:tcPr>
          <w:p w14:paraId="5ED9247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10м</w:t>
            </w:r>
          </w:p>
        </w:tc>
        <w:tc>
          <w:tcPr>
            <w:tcW w:w="1701" w:type="dxa"/>
            <w:tcBorders>
              <w:top w:val="nil"/>
              <w:left w:val="nil"/>
              <w:bottom w:val="single" w:sz="4" w:space="0" w:color="auto"/>
              <w:right w:val="single" w:sz="4" w:space="0" w:color="auto"/>
            </w:tcBorders>
            <w:vAlign w:val="center"/>
            <w:hideMark/>
          </w:tcPr>
          <w:p w14:paraId="4B58D9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0,00374</w:t>
            </w:r>
          </w:p>
        </w:tc>
      </w:tr>
      <w:tr w:rsidR="007B06B4" w:rsidRPr="007B06B4" w14:paraId="19868C76"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7E1C05C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119</w:t>
            </w:r>
          </w:p>
        </w:tc>
        <w:tc>
          <w:tcPr>
            <w:tcW w:w="6610" w:type="dxa"/>
            <w:tcBorders>
              <w:top w:val="nil"/>
              <w:left w:val="nil"/>
              <w:bottom w:val="single" w:sz="4" w:space="0" w:color="auto"/>
              <w:right w:val="single" w:sz="4" w:space="0" w:color="auto"/>
            </w:tcBorders>
            <w:vAlign w:val="center"/>
            <w:hideMark/>
          </w:tcPr>
          <w:p w14:paraId="141586C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Шнур азбестовий загального призначення, марка ШАОН, діаметр 2,0 мм</w:t>
            </w:r>
          </w:p>
        </w:tc>
        <w:tc>
          <w:tcPr>
            <w:tcW w:w="1275" w:type="dxa"/>
            <w:tcBorders>
              <w:top w:val="nil"/>
              <w:left w:val="nil"/>
              <w:bottom w:val="single" w:sz="4" w:space="0" w:color="auto"/>
              <w:right w:val="single" w:sz="4" w:space="0" w:color="auto"/>
            </w:tcBorders>
            <w:vAlign w:val="center"/>
            <w:hideMark/>
          </w:tcPr>
          <w:p w14:paraId="18DFFC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3DFBDF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0,001</w:t>
            </w:r>
          </w:p>
        </w:tc>
      </w:tr>
      <w:tr w:rsidR="007B06B4" w:rsidRPr="007B06B4" w14:paraId="0A7E5C8C"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9C7506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w:t>
            </w:r>
          </w:p>
        </w:tc>
        <w:tc>
          <w:tcPr>
            <w:tcW w:w="6610" w:type="dxa"/>
            <w:tcBorders>
              <w:top w:val="nil"/>
              <w:left w:val="nil"/>
              <w:bottom w:val="single" w:sz="4" w:space="0" w:color="auto"/>
              <w:right w:val="single" w:sz="4" w:space="0" w:color="auto"/>
            </w:tcBorders>
            <w:vAlign w:val="center"/>
            <w:hideMark/>
          </w:tcPr>
          <w:p w14:paraId="4E64487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Бірка</w:t>
            </w:r>
            <w:proofErr w:type="spellEnd"/>
            <w:r w:rsidRPr="007B06B4">
              <w:rPr>
                <w:rFonts w:ascii="Times New Roman" w:hAnsi="Times New Roman" w:cs="Times New Roman"/>
                <w:color w:val="000000"/>
                <w:sz w:val="20"/>
                <w:szCs w:val="20"/>
                <w:lang w:val="uk-UA" w:eastAsia="uk-UA"/>
              </w:rPr>
              <w:t xml:space="preserve"> маркувальна</w:t>
            </w:r>
          </w:p>
        </w:tc>
        <w:tc>
          <w:tcPr>
            <w:tcW w:w="1275" w:type="dxa"/>
            <w:tcBorders>
              <w:top w:val="nil"/>
              <w:left w:val="nil"/>
              <w:bottom w:val="single" w:sz="4" w:space="0" w:color="auto"/>
              <w:right w:val="single" w:sz="4" w:space="0" w:color="auto"/>
            </w:tcBorders>
            <w:vAlign w:val="center"/>
            <w:hideMark/>
          </w:tcPr>
          <w:p w14:paraId="783D279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5D25B42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0,816</w:t>
            </w:r>
          </w:p>
        </w:tc>
      </w:tr>
      <w:tr w:rsidR="007B06B4" w:rsidRPr="007B06B4" w14:paraId="6385C720"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CB128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121</w:t>
            </w:r>
          </w:p>
        </w:tc>
        <w:tc>
          <w:tcPr>
            <w:tcW w:w="6610" w:type="dxa"/>
            <w:tcBorders>
              <w:top w:val="nil"/>
              <w:left w:val="nil"/>
              <w:bottom w:val="single" w:sz="4" w:space="0" w:color="auto"/>
              <w:right w:val="single" w:sz="4" w:space="0" w:color="auto"/>
            </w:tcBorders>
            <w:vAlign w:val="center"/>
            <w:hideMark/>
          </w:tcPr>
          <w:p w14:paraId="2376EDF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Дюбелі У658, У661</w:t>
            </w:r>
          </w:p>
        </w:tc>
        <w:tc>
          <w:tcPr>
            <w:tcW w:w="1275" w:type="dxa"/>
            <w:tcBorders>
              <w:top w:val="nil"/>
              <w:left w:val="nil"/>
              <w:bottom w:val="single" w:sz="4" w:space="0" w:color="auto"/>
              <w:right w:val="single" w:sz="4" w:space="0" w:color="auto"/>
            </w:tcBorders>
            <w:vAlign w:val="center"/>
            <w:hideMark/>
          </w:tcPr>
          <w:p w14:paraId="24938D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4BA0666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0,347</w:t>
            </w:r>
          </w:p>
        </w:tc>
      </w:tr>
      <w:tr w:rsidR="007B06B4" w:rsidRPr="007B06B4" w14:paraId="3925484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E34EF9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122</w:t>
            </w:r>
          </w:p>
        </w:tc>
        <w:tc>
          <w:tcPr>
            <w:tcW w:w="6610" w:type="dxa"/>
            <w:tcBorders>
              <w:top w:val="nil"/>
              <w:left w:val="nil"/>
              <w:bottom w:val="single" w:sz="4" w:space="0" w:color="auto"/>
              <w:right w:val="single" w:sz="4" w:space="0" w:color="auto"/>
            </w:tcBorders>
            <w:vAlign w:val="center"/>
            <w:hideMark/>
          </w:tcPr>
          <w:p w14:paraId="6FD7587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Дюбель-цвях ДГПШ 4,5х50 мм</w:t>
            </w:r>
          </w:p>
        </w:tc>
        <w:tc>
          <w:tcPr>
            <w:tcW w:w="1275" w:type="dxa"/>
            <w:tcBorders>
              <w:top w:val="nil"/>
              <w:left w:val="nil"/>
              <w:bottom w:val="single" w:sz="4" w:space="0" w:color="auto"/>
              <w:right w:val="single" w:sz="4" w:space="0" w:color="auto"/>
            </w:tcBorders>
            <w:vAlign w:val="center"/>
            <w:hideMark/>
          </w:tcPr>
          <w:p w14:paraId="33693E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6794239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0,132</w:t>
            </w:r>
          </w:p>
        </w:tc>
      </w:tr>
      <w:tr w:rsidR="007B06B4" w:rsidRPr="007B06B4" w14:paraId="56E2913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6533E2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123</w:t>
            </w:r>
          </w:p>
        </w:tc>
        <w:tc>
          <w:tcPr>
            <w:tcW w:w="6610" w:type="dxa"/>
            <w:tcBorders>
              <w:top w:val="nil"/>
              <w:left w:val="nil"/>
              <w:bottom w:val="single" w:sz="4" w:space="0" w:color="auto"/>
              <w:right w:val="single" w:sz="4" w:space="0" w:color="auto"/>
            </w:tcBorders>
            <w:vAlign w:val="center"/>
            <w:hideMark/>
          </w:tcPr>
          <w:p w14:paraId="2285823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Кнопка К227</w:t>
            </w:r>
          </w:p>
        </w:tc>
        <w:tc>
          <w:tcPr>
            <w:tcW w:w="1275" w:type="dxa"/>
            <w:tcBorders>
              <w:top w:val="nil"/>
              <w:left w:val="nil"/>
              <w:bottom w:val="single" w:sz="4" w:space="0" w:color="auto"/>
              <w:right w:val="single" w:sz="4" w:space="0" w:color="auto"/>
            </w:tcBorders>
            <w:vAlign w:val="center"/>
            <w:hideMark/>
          </w:tcPr>
          <w:p w14:paraId="76E15C7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3EA4E49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0,408</w:t>
            </w:r>
          </w:p>
        </w:tc>
      </w:tr>
      <w:tr w:rsidR="007B06B4" w:rsidRPr="007B06B4" w14:paraId="505D9CC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CEA617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124</w:t>
            </w:r>
          </w:p>
        </w:tc>
        <w:tc>
          <w:tcPr>
            <w:tcW w:w="6610" w:type="dxa"/>
            <w:tcBorders>
              <w:top w:val="nil"/>
              <w:left w:val="nil"/>
              <w:bottom w:val="single" w:sz="4" w:space="0" w:color="auto"/>
              <w:right w:val="single" w:sz="4" w:space="0" w:color="auto"/>
            </w:tcBorders>
            <w:vAlign w:val="center"/>
            <w:hideMark/>
          </w:tcPr>
          <w:p w14:paraId="56AB0F8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Стрічка кіперна</w:t>
            </w:r>
          </w:p>
        </w:tc>
        <w:tc>
          <w:tcPr>
            <w:tcW w:w="1275" w:type="dxa"/>
            <w:tcBorders>
              <w:top w:val="nil"/>
              <w:left w:val="nil"/>
              <w:bottom w:val="single" w:sz="4" w:space="0" w:color="auto"/>
              <w:right w:val="single" w:sz="4" w:space="0" w:color="auto"/>
            </w:tcBorders>
            <w:vAlign w:val="center"/>
            <w:hideMark/>
          </w:tcPr>
          <w:p w14:paraId="7B80092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100м</w:t>
            </w:r>
          </w:p>
        </w:tc>
        <w:tc>
          <w:tcPr>
            <w:tcW w:w="1701" w:type="dxa"/>
            <w:tcBorders>
              <w:top w:val="nil"/>
              <w:left w:val="nil"/>
              <w:bottom w:val="single" w:sz="4" w:space="0" w:color="auto"/>
              <w:right w:val="single" w:sz="4" w:space="0" w:color="auto"/>
            </w:tcBorders>
            <w:vAlign w:val="center"/>
            <w:hideMark/>
          </w:tcPr>
          <w:p w14:paraId="79EB3B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10FF3F7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254C0B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125</w:t>
            </w:r>
          </w:p>
        </w:tc>
        <w:tc>
          <w:tcPr>
            <w:tcW w:w="6610" w:type="dxa"/>
            <w:tcBorders>
              <w:top w:val="nil"/>
              <w:left w:val="nil"/>
              <w:bottom w:val="single" w:sz="4" w:space="0" w:color="auto"/>
              <w:right w:val="single" w:sz="4" w:space="0" w:color="auto"/>
            </w:tcBorders>
            <w:vAlign w:val="center"/>
            <w:hideMark/>
          </w:tcPr>
          <w:p w14:paraId="7872AD7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Стрічка монтажна ЛМ</w:t>
            </w:r>
          </w:p>
        </w:tc>
        <w:tc>
          <w:tcPr>
            <w:tcW w:w="1275" w:type="dxa"/>
            <w:tcBorders>
              <w:top w:val="nil"/>
              <w:left w:val="nil"/>
              <w:bottom w:val="single" w:sz="4" w:space="0" w:color="auto"/>
              <w:right w:val="single" w:sz="4" w:space="0" w:color="auto"/>
            </w:tcBorders>
            <w:vAlign w:val="center"/>
            <w:hideMark/>
          </w:tcPr>
          <w:p w14:paraId="627648E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100м</w:t>
            </w:r>
          </w:p>
        </w:tc>
        <w:tc>
          <w:tcPr>
            <w:tcW w:w="1701" w:type="dxa"/>
            <w:tcBorders>
              <w:top w:val="nil"/>
              <w:left w:val="nil"/>
              <w:bottom w:val="single" w:sz="4" w:space="0" w:color="auto"/>
              <w:right w:val="single" w:sz="4" w:space="0" w:color="auto"/>
            </w:tcBorders>
            <w:vAlign w:val="center"/>
            <w:hideMark/>
          </w:tcPr>
          <w:p w14:paraId="6ED8DF6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0,048</w:t>
            </w:r>
          </w:p>
        </w:tc>
      </w:tr>
      <w:tr w:rsidR="007B06B4" w:rsidRPr="007B06B4" w14:paraId="5043551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B31C7C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126</w:t>
            </w:r>
          </w:p>
        </w:tc>
        <w:tc>
          <w:tcPr>
            <w:tcW w:w="6610" w:type="dxa"/>
            <w:tcBorders>
              <w:top w:val="nil"/>
              <w:left w:val="nil"/>
              <w:bottom w:val="single" w:sz="4" w:space="0" w:color="auto"/>
              <w:right w:val="single" w:sz="4" w:space="0" w:color="auto"/>
            </w:tcBorders>
            <w:vAlign w:val="center"/>
            <w:hideMark/>
          </w:tcPr>
          <w:p w14:paraId="2FC96B6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Наконечники кабельні мідні 10-6-5-М-УХЛ3</w:t>
            </w:r>
          </w:p>
        </w:tc>
        <w:tc>
          <w:tcPr>
            <w:tcW w:w="1275" w:type="dxa"/>
            <w:tcBorders>
              <w:top w:val="nil"/>
              <w:left w:val="nil"/>
              <w:bottom w:val="single" w:sz="4" w:space="0" w:color="auto"/>
              <w:right w:val="single" w:sz="4" w:space="0" w:color="auto"/>
            </w:tcBorders>
            <w:vAlign w:val="center"/>
            <w:hideMark/>
          </w:tcPr>
          <w:p w14:paraId="5D29B63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2440427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0,4</w:t>
            </w:r>
          </w:p>
        </w:tc>
      </w:tr>
      <w:tr w:rsidR="007B06B4" w:rsidRPr="007B06B4" w14:paraId="709FC3D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224C04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127</w:t>
            </w:r>
          </w:p>
        </w:tc>
        <w:tc>
          <w:tcPr>
            <w:tcW w:w="6610" w:type="dxa"/>
            <w:tcBorders>
              <w:top w:val="nil"/>
              <w:left w:val="nil"/>
              <w:bottom w:val="single" w:sz="4" w:space="0" w:color="auto"/>
              <w:right w:val="single" w:sz="4" w:space="0" w:color="auto"/>
            </w:tcBorders>
            <w:vAlign w:val="center"/>
            <w:hideMark/>
          </w:tcPr>
          <w:p w14:paraId="16F14AF9"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Наконечники кабельні</w:t>
            </w:r>
          </w:p>
        </w:tc>
        <w:tc>
          <w:tcPr>
            <w:tcW w:w="1275" w:type="dxa"/>
            <w:tcBorders>
              <w:top w:val="nil"/>
              <w:left w:val="nil"/>
              <w:bottom w:val="single" w:sz="4" w:space="0" w:color="auto"/>
              <w:right w:val="single" w:sz="4" w:space="0" w:color="auto"/>
            </w:tcBorders>
            <w:vAlign w:val="center"/>
            <w:hideMark/>
          </w:tcPr>
          <w:p w14:paraId="41D5EA8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46922B9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0,204</w:t>
            </w:r>
          </w:p>
        </w:tc>
      </w:tr>
      <w:tr w:rsidR="007B06B4" w:rsidRPr="007B06B4" w14:paraId="66F94F85"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C298DA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128</w:t>
            </w:r>
          </w:p>
        </w:tc>
        <w:tc>
          <w:tcPr>
            <w:tcW w:w="6610" w:type="dxa"/>
            <w:tcBorders>
              <w:top w:val="nil"/>
              <w:left w:val="nil"/>
              <w:bottom w:val="single" w:sz="4" w:space="0" w:color="auto"/>
              <w:right w:val="single" w:sz="4" w:space="0" w:color="auto"/>
            </w:tcBorders>
            <w:vAlign w:val="center"/>
            <w:hideMark/>
          </w:tcPr>
          <w:p w14:paraId="212B816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Прикінцевлювач</w:t>
            </w:r>
            <w:proofErr w:type="spellEnd"/>
            <w:r w:rsidRPr="007B06B4">
              <w:rPr>
                <w:rFonts w:ascii="Times New Roman" w:hAnsi="Times New Roman" w:cs="Times New Roman"/>
                <w:color w:val="000000"/>
                <w:sz w:val="20"/>
                <w:szCs w:val="20"/>
                <w:lang w:val="uk-UA" w:eastAsia="uk-UA"/>
              </w:rPr>
              <w:t xml:space="preserve"> маркувальний А671</w:t>
            </w:r>
          </w:p>
        </w:tc>
        <w:tc>
          <w:tcPr>
            <w:tcW w:w="1275" w:type="dxa"/>
            <w:tcBorders>
              <w:top w:val="nil"/>
              <w:left w:val="nil"/>
              <w:bottom w:val="single" w:sz="4" w:space="0" w:color="auto"/>
              <w:right w:val="single" w:sz="4" w:space="0" w:color="auto"/>
            </w:tcBorders>
            <w:vAlign w:val="center"/>
            <w:hideMark/>
          </w:tcPr>
          <w:p w14:paraId="1D10286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0FEBDFE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7,36</w:t>
            </w:r>
          </w:p>
        </w:tc>
      </w:tr>
      <w:tr w:rsidR="007B06B4" w:rsidRPr="007B06B4" w14:paraId="6BD84596"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056CA0C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129</w:t>
            </w:r>
          </w:p>
        </w:tc>
        <w:tc>
          <w:tcPr>
            <w:tcW w:w="6610" w:type="dxa"/>
            <w:tcBorders>
              <w:top w:val="nil"/>
              <w:left w:val="nil"/>
              <w:bottom w:val="single" w:sz="4" w:space="0" w:color="auto"/>
              <w:right w:val="single" w:sz="4" w:space="0" w:color="auto"/>
            </w:tcBorders>
            <w:vAlign w:val="center"/>
            <w:hideMark/>
          </w:tcPr>
          <w:p w14:paraId="33607E4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Патрони до пістолета Д-2</w:t>
            </w:r>
          </w:p>
        </w:tc>
        <w:tc>
          <w:tcPr>
            <w:tcW w:w="1275" w:type="dxa"/>
            <w:tcBorders>
              <w:top w:val="nil"/>
              <w:left w:val="nil"/>
              <w:bottom w:val="single" w:sz="4" w:space="0" w:color="auto"/>
              <w:right w:val="single" w:sz="4" w:space="0" w:color="auto"/>
            </w:tcBorders>
            <w:vAlign w:val="center"/>
            <w:hideMark/>
          </w:tcPr>
          <w:p w14:paraId="17D96C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0B20292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0,132</w:t>
            </w:r>
          </w:p>
        </w:tc>
      </w:tr>
      <w:tr w:rsidR="007B06B4" w:rsidRPr="007B06B4" w14:paraId="1EF12DF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2F28C1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130</w:t>
            </w:r>
          </w:p>
        </w:tc>
        <w:tc>
          <w:tcPr>
            <w:tcW w:w="6610" w:type="dxa"/>
            <w:tcBorders>
              <w:top w:val="nil"/>
              <w:left w:val="nil"/>
              <w:bottom w:val="single" w:sz="4" w:space="0" w:color="auto"/>
              <w:right w:val="single" w:sz="4" w:space="0" w:color="auto"/>
            </w:tcBorders>
            <w:vAlign w:val="center"/>
            <w:hideMark/>
          </w:tcPr>
          <w:p w14:paraId="0DF45CB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Перемичка заземлювальна</w:t>
            </w:r>
          </w:p>
        </w:tc>
        <w:tc>
          <w:tcPr>
            <w:tcW w:w="1275" w:type="dxa"/>
            <w:tcBorders>
              <w:top w:val="nil"/>
              <w:left w:val="nil"/>
              <w:bottom w:val="single" w:sz="4" w:space="0" w:color="auto"/>
              <w:right w:val="single" w:sz="4" w:space="0" w:color="auto"/>
            </w:tcBorders>
            <w:vAlign w:val="center"/>
            <w:hideMark/>
          </w:tcPr>
          <w:p w14:paraId="7294B71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E40971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30</w:t>
            </w:r>
          </w:p>
        </w:tc>
      </w:tr>
      <w:tr w:rsidR="007B06B4" w:rsidRPr="007B06B4" w14:paraId="65557BD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57C2F3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131</w:t>
            </w:r>
          </w:p>
        </w:tc>
        <w:tc>
          <w:tcPr>
            <w:tcW w:w="6610" w:type="dxa"/>
            <w:tcBorders>
              <w:top w:val="nil"/>
              <w:left w:val="nil"/>
              <w:bottom w:val="single" w:sz="4" w:space="0" w:color="auto"/>
              <w:right w:val="single" w:sz="4" w:space="0" w:color="auto"/>
            </w:tcBorders>
            <w:vAlign w:val="center"/>
            <w:hideMark/>
          </w:tcPr>
          <w:p w14:paraId="282B774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Полоски</w:t>
            </w:r>
            <w:proofErr w:type="spellEnd"/>
            <w:r w:rsidRPr="007B06B4">
              <w:rPr>
                <w:rFonts w:ascii="Times New Roman" w:hAnsi="Times New Roman" w:cs="Times New Roman"/>
                <w:color w:val="000000"/>
                <w:sz w:val="20"/>
                <w:szCs w:val="20"/>
                <w:lang w:val="uk-UA" w:eastAsia="uk-UA"/>
              </w:rPr>
              <w:t xml:space="preserve"> К-404</w:t>
            </w:r>
          </w:p>
        </w:tc>
        <w:tc>
          <w:tcPr>
            <w:tcW w:w="1275" w:type="dxa"/>
            <w:tcBorders>
              <w:top w:val="nil"/>
              <w:left w:val="nil"/>
              <w:bottom w:val="single" w:sz="4" w:space="0" w:color="auto"/>
              <w:right w:val="single" w:sz="4" w:space="0" w:color="auto"/>
            </w:tcBorders>
            <w:vAlign w:val="center"/>
            <w:hideMark/>
          </w:tcPr>
          <w:p w14:paraId="268C41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6DC623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5,72</w:t>
            </w:r>
          </w:p>
        </w:tc>
      </w:tr>
      <w:tr w:rsidR="007B06B4" w:rsidRPr="007B06B4" w14:paraId="417E1EE6"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B7E0A0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132</w:t>
            </w:r>
          </w:p>
        </w:tc>
        <w:tc>
          <w:tcPr>
            <w:tcW w:w="6610" w:type="dxa"/>
            <w:tcBorders>
              <w:top w:val="nil"/>
              <w:left w:val="nil"/>
              <w:bottom w:val="single" w:sz="4" w:space="0" w:color="auto"/>
              <w:right w:val="single" w:sz="4" w:space="0" w:color="auto"/>
            </w:tcBorders>
            <w:vAlign w:val="center"/>
            <w:hideMark/>
          </w:tcPr>
          <w:p w14:paraId="4D539D9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Провід БПВЛ1, переріз 1х10 мм2</w:t>
            </w:r>
          </w:p>
        </w:tc>
        <w:tc>
          <w:tcPr>
            <w:tcW w:w="1275" w:type="dxa"/>
            <w:tcBorders>
              <w:top w:val="nil"/>
              <w:left w:val="nil"/>
              <w:bottom w:val="single" w:sz="4" w:space="0" w:color="auto"/>
              <w:right w:val="single" w:sz="4" w:space="0" w:color="auto"/>
            </w:tcBorders>
            <w:vAlign w:val="center"/>
            <w:hideMark/>
          </w:tcPr>
          <w:p w14:paraId="1BD164A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w:t>
            </w:r>
          </w:p>
        </w:tc>
        <w:tc>
          <w:tcPr>
            <w:tcW w:w="1701" w:type="dxa"/>
            <w:tcBorders>
              <w:top w:val="nil"/>
              <w:left w:val="nil"/>
              <w:bottom w:val="single" w:sz="4" w:space="0" w:color="auto"/>
              <w:right w:val="single" w:sz="4" w:space="0" w:color="auto"/>
            </w:tcBorders>
            <w:vAlign w:val="center"/>
            <w:hideMark/>
          </w:tcPr>
          <w:p w14:paraId="4B100AE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w:t>
            </w:r>
          </w:p>
        </w:tc>
      </w:tr>
      <w:tr w:rsidR="007B06B4" w:rsidRPr="007B06B4" w14:paraId="416A42D8"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E742A2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133</w:t>
            </w:r>
          </w:p>
        </w:tc>
        <w:tc>
          <w:tcPr>
            <w:tcW w:w="6610" w:type="dxa"/>
            <w:tcBorders>
              <w:top w:val="nil"/>
              <w:left w:val="nil"/>
              <w:bottom w:val="single" w:sz="4" w:space="0" w:color="auto"/>
              <w:right w:val="single" w:sz="4" w:space="0" w:color="auto"/>
            </w:tcBorders>
            <w:vAlign w:val="center"/>
            <w:hideMark/>
          </w:tcPr>
          <w:p w14:paraId="6981264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Пряжки К-405</w:t>
            </w:r>
          </w:p>
        </w:tc>
        <w:tc>
          <w:tcPr>
            <w:tcW w:w="1275" w:type="dxa"/>
            <w:tcBorders>
              <w:top w:val="nil"/>
              <w:left w:val="nil"/>
              <w:bottom w:val="single" w:sz="4" w:space="0" w:color="auto"/>
              <w:right w:val="single" w:sz="4" w:space="0" w:color="auto"/>
            </w:tcBorders>
            <w:vAlign w:val="center"/>
            <w:hideMark/>
          </w:tcPr>
          <w:p w14:paraId="1AA5658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5634C4A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5,72</w:t>
            </w:r>
          </w:p>
        </w:tc>
      </w:tr>
      <w:tr w:rsidR="007B06B4" w:rsidRPr="007B06B4" w14:paraId="2CDFF8D9"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49327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134</w:t>
            </w:r>
          </w:p>
        </w:tc>
        <w:tc>
          <w:tcPr>
            <w:tcW w:w="6610" w:type="dxa"/>
            <w:tcBorders>
              <w:top w:val="nil"/>
              <w:left w:val="nil"/>
              <w:bottom w:val="single" w:sz="4" w:space="0" w:color="auto"/>
              <w:right w:val="single" w:sz="4" w:space="0" w:color="auto"/>
            </w:tcBorders>
            <w:vAlign w:val="center"/>
            <w:hideMark/>
          </w:tcPr>
          <w:p w14:paraId="3C4EA5C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Стискачі </w:t>
            </w:r>
            <w:proofErr w:type="spellStart"/>
            <w:r w:rsidRPr="007B06B4">
              <w:rPr>
                <w:rFonts w:ascii="Times New Roman" w:hAnsi="Times New Roman" w:cs="Times New Roman"/>
                <w:color w:val="000000"/>
                <w:sz w:val="20"/>
                <w:szCs w:val="20"/>
                <w:lang w:val="uk-UA" w:eastAsia="uk-UA"/>
              </w:rPr>
              <w:t>відгалужувальні</w:t>
            </w:r>
            <w:proofErr w:type="spellEnd"/>
            <w:r w:rsidRPr="007B06B4">
              <w:rPr>
                <w:rFonts w:ascii="Times New Roman" w:hAnsi="Times New Roman" w:cs="Times New Roman"/>
                <w:color w:val="000000"/>
                <w:sz w:val="20"/>
                <w:szCs w:val="20"/>
                <w:lang w:val="uk-UA" w:eastAsia="uk-UA"/>
              </w:rPr>
              <w:t xml:space="preserve"> У731, У733</w:t>
            </w:r>
          </w:p>
        </w:tc>
        <w:tc>
          <w:tcPr>
            <w:tcW w:w="1275" w:type="dxa"/>
            <w:tcBorders>
              <w:top w:val="nil"/>
              <w:left w:val="nil"/>
              <w:bottom w:val="single" w:sz="4" w:space="0" w:color="auto"/>
              <w:right w:val="single" w:sz="4" w:space="0" w:color="auto"/>
            </w:tcBorders>
            <w:vAlign w:val="center"/>
            <w:hideMark/>
          </w:tcPr>
          <w:p w14:paraId="303A544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100шт</w:t>
            </w:r>
          </w:p>
        </w:tc>
        <w:tc>
          <w:tcPr>
            <w:tcW w:w="1701" w:type="dxa"/>
            <w:tcBorders>
              <w:top w:val="nil"/>
              <w:left w:val="nil"/>
              <w:bottom w:val="single" w:sz="4" w:space="0" w:color="auto"/>
              <w:right w:val="single" w:sz="4" w:space="0" w:color="auto"/>
            </w:tcBorders>
            <w:vAlign w:val="center"/>
            <w:hideMark/>
          </w:tcPr>
          <w:p w14:paraId="48C0F0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0,3</w:t>
            </w:r>
          </w:p>
        </w:tc>
      </w:tr>
      <w:tr w:rsidR="007B06B4" w:rsidRPr="007B06B4" w14:paraId="68B7FDF0"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75A582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135</w:t>
            </w:r>
          </w:p>
        </w:tc>
        <w:tc>
          <w:tcPr>
            <w:tcW w:w="6610" w:type="dxa"/>
            <w:tcBorders>
              <w:top w:val="nil"/>
              <w:left w:val="nil"/>
              <w:bottom w:val="single" w:sz="4" w:space="0" w:color="auto"/>
              <w:right w:val="single" w:sz="4" w:space="0" w:color="auto"/>
            </w:tcBorders>
            <w:vAlign w:val="center"/>
            <w:hideMark/>
          </w:tcPr>
          <w:p w14:paraId="4FF58AC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Труби </w:t>
            </w:r>
            <w:proofErr w:type="spellStart"/>
            <w:r w:rsidRPr="007B06B4">
              <w:rPr>
                <w:rFonts w:ascii="Times New Roman" w:hAnsi="Times New Roman" w:cs="Times New Roman"/>
                <w:color w:val="000000"/>
                <w:sz w:val="20"/>
                <w:szCs w:val="20"/>
                <w:lang w:val="uk-UA" w:eastAsia="uk-UA"/>
              </w:rPr>
              <w:t>полівінілхлоридні</w:t>
            </w:r>
            <w:proofErr w:type="spellEnd"/>
          </w:p>
        </w:tc>
        <w:tc>
          <w:tcPr>
            <w:tcW w:w="1275" w:type="dxa"/>
            <w:tcBorders>
              <w:top w:val="nil"/>
              <w:left w:val="nil"/>
              <w:bottom w:val="single" w:sz="4" w:space="0" w:color="auto"/>
              <w:right w:val="single" w:sz="4" w:space="0" w:color="auto"/>
            </w:tcBorders>
            <w:vAlign w:val="center"/>
            <w:hideMark/>
          </w:tcPr>
          <w:p w14:paraId="19DA5C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9186A6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0,04</w:t>
            </w:r>
          </w:p>
        </w:tc>
      </w:tr>
      <w:tr w:rsidR="007B06B4" w:rsidRPr="007B06B4" w14:paraId="5C3F24F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595C35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136</w:t>
            </w:r>
          </w:p>
        </w:tc>
        <w:tc>
          <w:tcPr>
            <w:tcW w:w="6610" w:type="dxa"/>
            <w:tcBorders>
              <w:top w:val="nil"/>
              <w:left w:val="nil"/>
              <w:bottom w:val="single" w:sz="4" w:space="0" w:color="auto"/>
              <w:right w:val="single" w:sz="4" w:space="0" w:color="auto"/>
            </w:tcBorders>
            <w:vAlign w:val="center"/>
            <w:hideMark/>
          </w:tcPr>
          <w:p w14:paraId="0D72E02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Вазелін технічний</w:t>
            </w:r>
          </w:p>
        </w:tc>
        <w:tc>
          <w:tcPr>
            <w:tcW w:w="1275" w:type="dxa"/>
            <w:tcBorders>
              <w:top w:val="nil"/>
              <w:left w:val="nil"/>
              <w:bottom w:val="single" w:sz="4" w:space="0" w:color="auto"/>
              <w:right w:val="single" w:sz="4" w:space="0" w:color="auto"/>
            </w:tcBorders>
            <w:vAlign w:val="center"/>
            <w:hideMark/>
          </w:tcPr>
          <w:p w14:paraId="0B0F11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5C30EE9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0,0002</w:t>
            </w:r>
          </w:p>
        </w:tc>
      </w:tr>
      <w:tr w:rsidR="007B06B4" w:rsidRPr="007B06B4" w14:paraId="741820C7"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D795A4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137</w:t>
            </w:r>
          </w:p>
        </w:tc>
        <w:tc>
          <w:tcPr>
            <w:tcW w:w="6610" w:type="dxa"/>
            <w:tcBorders>
              <w:top w:val="nil"/>
              <w:left w:val="nil"/>
              <w:bottom w:val="single" w:sz="4" w:space="0" w:color="auto"/>
              <w:right w:val="single" w:sz="4" w:space="0" w:color="auto"/>
            </w:tcBorders>
            <w:vAlign w:val="center"/>
            <w:hideMark/>
          </w:tcPr>
          <w:p w14:paraId="3389A4D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Вода дистильована</w:t>
            </w:r>
          </w:p>
        </w:tc>
        <w:tc>
          <w:tcPr>
            <w:tcW w:w="1275" w:type="dxa"/>
            <w:tcBorders>
              <w:top w:val="nil"/>
              <w:left w:val="nil"/>
              <w:bottom w:val="single" w:sz="4" w:space="0" w:color="auto"/>
              <w:right w:val="single" w:sz="4" w:space="0" w:color="auto"/>
            </w:tcBorders>
            <w:vAlign w:val="center"/>
            <w:hideMark/>
          </w:tcPr>
          <w:p w14:paraId="4284E15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7EC559E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0,017</w:t>
            </w:r>
          </w:p>
        </w:tc>
      </w:tr>
      <w:tr w:rsidR="007B06B4" w:rsidRPr="007B06B4" w14:paraId="715D299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CAE755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138</w:t>
            </w:r>
          </w:p>
        </w:tc>
        <w:tc>
          <w:tcPr>
            <w:tcW w:w="6610" w:type="dxa"/>
            <w:tcBorders>
              <w:top w:val="nil"/>
              <w:left w:val="nil"/>
              <w:bottom w:val="single" w:sz="4" w:space="0" w:color="auto"/>
              <w:right w:val="single" w:sz="4" w:space="0" w:color="auto"/>
            </w:tcBorders>
            <w:vAlign w:val="center"/>
            <w:hideMark/>
          </w:tcPr>
          <w:p w14:paraId="2BD87EF8"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Лак спиртовий</w:t>
            </w:r>
          </w:p>
        </w:tc>
        <w:tc>
          <w:tcPr>
            <w:tcW w:w="1275" w:type="dxa"/>
            <w:tcBorders>
              <w:top w:val="nil"/>
              <w:left w:val="nil"/>
              <w:bottom w:val="single" w:sz="4" w:space="0" w:color="auto"/>
              <w:right w:val="single" w:sz="4" w:space="0" w:color="auto"/>
            </w:tcBorders>
            <w:vAlign w:val="center"/>
            <w:hideMark/>
          </w:tcPr>
          <w:p w14:paraId="2B8BCD4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2D5001A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0,002</w:t>
            </w:r>
          </w:p>
        </w:tc>
      </w:tr>
      <w:tr w:rsidR="007B06B4" w:rsidRPr="007B06B4" w14:paraId="034634D5"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E11FE6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139</w:t>
            </w:r>
          </w:p>
        </w:tc>
        <w:tc>
          <w:tcPr>
            <w:tcW w:w="6610" w:type="dxa"/>
            <w:tcBorders>
              <w:top w:val="nil"/>
              <w:left w:val="nil"/>
              <w:bottom w:val="single" w:sz="4" w:space="0" w:color="auto"/>
              <w:right w:val="single" w:sz="4" w:space="0" w:color="auto"/>
            </w:tcBorders>
            <w:vAlign w:val="center"/>
            <w:hideMark/>
          </w:tcPr>
          <w:p w14:paraId="33592F8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Лак електроізолювальний N318</w:t>
            </w:r>
          </w:p>
        </w:tc>
        <w:tc>
          <w:tcPr>
            <w:tcW w:w="1275" w:type="dxa"/>
            <w:tcBorders>
              <w:top w:val="nil"/>
              <w:left w:val="nil"/>
              <w:bottom w:val="single" w:sz="4" w:space="0" w:color="auto"/>
              <w:right w:val="single" w:sz="4" w:space="0" w:color="auto"/>
            </w:tcBorders>
            <w:vAlign w:val="center"/>
            <w:hideMark/>
          </w:tcPr>
          <w:p w14:paraId="7F800DE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EA3216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0,0002</w:t>
            </w:r>
          </w:p>
        </w:tc>
      </w:tr>
      <w:tr w:rsidR="007B06B4" w:rsidRPr="007B06B4" w14:paraId="03E47218"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76587F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140</w:t>
            </w:r>
          </w:p>
        </w:tc>
        <w:tc>
          <w:tcPr>
            <w:tcW w:w="6610" w:type="dxa"/>
            <w:tcBorders>
              <w:top w:val="nil"/>
              <w:left w:val="nil"/>
              <w:bottom w:val="single" w:sz="4" w:space="0" w:color="auto"/>
              <w:right w:val="single" w:sz="4" w:space="0" w:color="auto"/>
            </w:tcBorders>
            <w:vAlign w:val="center"/>
            <w:hideMark/>
          </w:tcPr>
          <w:p w14:paraId="4D1D547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Моногідрат літію</w:t>
            </w:r>
          </w:p>
        </w:tc>
        <w:tc>
          <w:tcPr>
            <w:tcW w:w="1275" w:type="dxa"/>
            <w:tcBorders>
              <w:top w:val="nil"/>
              <w:left w:val="nil"/>
              <w:bottom w:val="single" w:sz="4" w:space="0" w:color="auto"/>
              <w:right w:val="single" w:sz="4" w:space="0" w:color="auto"/>
            </w:tcBorders>
            <w:vAlign w:val="center"/>
            <w:hideMark/>
          </w:tcPr>
          <w:p w14:paraId="793D316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кг</w:t>
            </w:r>
          </w:p>
        </w:tc>
        <w:tc>
          <w:tcPr>
            <w:tcW w:w="1701" w:type="dxa"/>
            <w:tcBorders>
              <w:top w:val="nil"/>
              <w:left w:val="nil"/>
              <w:bottom w:val="single" w:sz="4" w:space="0" w:color="auto"/>
              <w:right w:val="single" w:sz="4" w:space="0" w:color="auto"/>
            </w:tcBorders>
            <w:vAlign w:val="center"/>
            <w:hideMark/>
          </w:tcPr>
          <w:p w14:paraId="3B9CA7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0,32</w:t>
            </w:r>
          </w:p>
        </w:tc>
      </w:tr>
      <w:tr w:rsidR="007B06B4" w:rsidRPr="007B06B4" w14:paraId="47E59E2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DF9C1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141</w:t>
            </w:r>
          </w:p>
        </w:tc>
        <w:tc>
          <w:tcPr>
            <w:tcW w:w="6610" w:type="dxa"/>
            <w:tcBorders>
              <w:top w:val="nil"/>
              <w:left w:val="nil"/>
              <w:bottom w:val="single" w:sz="4" w:space="0" w:color="auto"/>
              <w:right w:val="single" w:sz="4" w:space="0" w:color="auto"/>
            </w:tcBorders>
            <w:vAlign w:val="center"/>
            <w:hideMark/>
          </w:tcPr>
          <w:p w14:paraId="21817A4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Пропан-бутан технічний</w:t>
            </w:r>
          </w:p>
        </w:tc>
        <w:tc>
          <w:tcPr>
            <w:tcW w:w="1275" w:type="dxa"/>
            <w:tcBorders>
              <w:top w:val="nil"/>
              <w:left w:val="nil"/>
              <w:bottom w:val="single" w:sz="4" w:space="0" w:color="auto"/>
              <w:right w:val="single" w:sz="4" w:space="0" w:color="auto"/>
            </w:tcBorders>
            <w:vAlign w:val="center"/>
            <w:hideMark/>
          </w:tcPr>
          <w:p w14:paraId="7F3DF9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м3</w:t>
            </w:r>
          </w:p>
        </w:tc>
        <w:tc>
          <w:tcPr>
            <w:tcW w:w="1701" w:type="dxa"/>
            <w:tcBorders>
              <w:top w:val="nil"/>
              <w:left w:val="nil"/>
              <w:bottom w:val="single" w:sz="4" w:space="0" w:color="auto"/>
              <w:right w:val="single" w:sz="4" w:space="0" w:color="auto"/>
            </w:tcBorders>
            <w:vAlign w:val="center"/>
            <w:hideMark/>
          </w:tcPr>
          <w:p w14:paraId="07A109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0,118</w:t>
            </w:r>
          </w:p>
        </w:tc>
      </w:tr>
      <w:tr w:rsidR="007B06B4" w:rsidRPr="007B06B4" w14:paraId="329543CD"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EF0205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142</w:t>
            </w:r>
          </w:p>
        </w:tc>
        <w:tc>
          <w:tcPr>
            <w:tcW w:w="6610" w:type="dxa"/>
            <w:tcBorders>
              <w:top w:val="nil"/>
              <w:left w:val="nil"/>
              <w:bottom w:val="single" w:sz="4" w:space="0" w:color="auto"/>
              <w:right w:val="single" w:sz="4" w:space="0" w:color="auto"/>
            </w:tcBorders>
            <w:vAlign w:val="center"/>
            <w:hideMark/>
          </w:tcPr>
          <w:p w14:paraId="6D16A1D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Мастило АМС-1</w:t>
            </w:r>
          </w:p>
        </w:tc>
        <w:tc>
          <w:tcPr>
            <w:tcW w:w="1275" w:type="dxa"/>
            <w:tcBorders>
              <w:top w:val="nil"/>
              <w:left w:val="nil"/>
              <w:bottom w:val="single" w:sz="4" w:space="0" w:color="auto"/>
              <w:right w:val="single" w:sz="4" w:space="0" w:color="auto"/>
            </w:tcBorders>
            <w:vAlign w:val="center"/>
            <w:hideMark/>
          </w:tcPr>
          <w:p w14:paraId="184ACF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912D5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0,0001</w:t>
            </w:r>
          </w:p>
        </w:tc>
      </w:tr>
      <w:tr w:rsidR="007B06B4" w:rsidRPr="007B06B4" w14:paraId="6B0B6E9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356E1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143</w:t>
            </w:r>
          </w:p>
        </w:tc>
        <w:tc>
          <w:tcPr>
            <w:tcW w:w="6610" w:type="dxa"/>
            <w:tcBorders>
              <w:top w:val="nil"/>
              <w:left w:val="nil"/>
              <w:bottom w:val="single" w:sz="4" w:space="0" w:color="auto"/>
              <w:right w:val="single" w:sz="4" w:space="0" w:color="auto"/>
            </w:tcBorders>
            <w:vAlign w:val="center"/>
            <w:hideMark/>
          </w:tcPr>
          <w:p w14:paraId="570541F6"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Cкляні</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мікрокульки</w:t>
            </w:r>
            <w:proofErr w:type="spellEnd"/>
            <w:r w:rsidRPr="007B06B4">
              <w:rPr>
                <w:rFonts w:ascii="Times New Roman" w:hAnsi="Times New Roman" w:cs="Times New Roman"/>
                <w:color w:val="000000"/>
                <w:sz w:val="20"/>
                <w:szCs w:val="20"/>
                <w:lang w:val="uk-UA" w:eastAsia="uk-UA"/>
              </w:rPr>
              <w:t xml:space="preserve"> </w:t>
            </w:r>
          </w:p>
        </w:tc>
        <w:tc>
          <w:tcPr>
            <w:tcW w:w="1275" w:type="dxa"/>
            <w:tcBorders>
              <w:top w:val="nil"/>
              <w:left w:val="nil"/>
              <w:bottom w:val="single" w:sz="4" w:space="0" w:color="auto"/>
              <w:right w:val="single" w:sz="4" w:space="0" w:color="auto"/>
            </w:tcBorders>
            <w:vAlign w:val="center"/>
            <w:hideMark/>
          </w:tcPr>
          <w:p w14:paraId="7FC04CB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0F4BD3D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0,562185</w:t>
            </w:r>
          </w:p>
        </w:tc>
      </w:tr>
      <w:tr w:rsidR="007B06B4" w:rsidRPr="007B06B4" w14:paraId="0B790AA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09DB41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144</w:t>
            </w:r>
          </w:p>
        </w:tc>
        <w:tc>
          <w:tcPr>
            <w:tcW w:w="6610" w:type="dxa"/>
            <w:tcBorders>
              <w:top w:val="nil"/>
              <w:left w:val="nil"/>
              <w:bottom w:val="single" w:sz="4" w:space="0" w:color="auto"/>
              <w:right w:val="single" w:sz="4" w:space="0" w:color="auto"/>
            </w:tcBorders>
            <w:vAlign w:val="center"/>
            <w:hideMark/>
          </w:tcPr>
          <w:p w14:paraId="2D13140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Стовпчики із пластмаси (спрямовуючі)</w:t>
            </w:r>
          </w:p>
        </w:tc>
        <w:tc>
          <w:tcPr>
            <w:tcW w:w="1275" w:type="dxa"/>
            <w:tcBorders>
              <w:top w:val="nil"/>
              <w:left w:val="nil"/>
              <w:bottom w:val="single" w:sz="4" w:space="0" w:color="auto"/>
              <w:right w:val="single" w:sz="4" w:space="0" w:color="auto"/>
            </w:tcBorders>
            <w:vAlign w:val="center"/>
            <w:hideMark/>
          </w:tcPr>
          <w:p w14:paraId="4FF3139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3B42C4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75</w:t>
            </w:r>
          </w:p>
        </w:tc>
      </w:tr>
      <w:tr w:rsidR="007B06B4" w:rsidRPr="007B06B4" w14:paraId="1E364E7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D9ADD0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145</w:t>
            </w:r>
          </w:p>
        </w:tc>
        <w:tc>
          <w:tcPr>
            <w:tcW w:w="6610" w:type="dxa"/>
            <w:tcBorders>
              <w:top w:val="nil"/>
              <w:left w:val="nil"/>
              <w:bottom w:val="single" w:sz="4" w:space="0" w:color="auto"/>
              <w:right w:val="single" w:sz="4" w:space="0" w:color="auto"/>
            </w:tcBorders>
            <w:vAlign w:val="center"/>
            <w:hideMark/>
          </w:tcPr>
          <w:p w14:paraId="791DEAA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ЕС-1 Елемент </w:t>
            </w:r>
            <w:proofErr w:type="spellStart"/>
            <w:r w:rsidRPr="007B06B4">
              <w:rPr>
                <w:rFonts w:ascii="Times New Roman" w:hAnsi="Times New Roman" w:cs="Times New Roman"/>
                <w:color w:val="000000"/>
                <w:sz w:val="20"/>
                <w:szCs w:val="20"/>
                <w:lang w:val="uk-UA" w:eastAsia="uk-UA"/>
              </w:rPr>
              <w:t>світлоповертаючий</w:t>
            </w:r>
            <w:proofErr w:type="spellEnd"/>
          </w:p>
        </w:tc>
        <w:tc>
          <w:tcPr>
            <w:tcW w:w="1275" w:type="dxa"/>
            <w:tcBorders>
              <w:top w:val="nil"/>
              <w:left w:val="nil"/>
              <w:bottom w:val="single" w:sz="4" w:space="0" w:color="auto"/>
              <w:right w:val="single" w:sz="4" w:space="0" w:color="auto"/>
            </w:tcBorders>
            <w:vAlign w:val="center"/>
            <w:hideMark/>
          </w:tcPr>
          <w:p w14:paraId="0BC0AAD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7967CD2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390</w:t>
            </w:r>
          </w:p>
        </w:tc>
      </w:tr>
      <w:tr w:rsidR="007B06B4" w:rsidRPr="007B06B4" w14:paraId="1F67BC7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46C603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146</w:t>
            </w:r>
          </w:p>
        </w:tc>
        <w:tc>
          <w:tcPr>
            <w:tcW w:w="6610" w:type="dxa"/>
            <w:tcBorders>
              <w:top w:val="nil"/>
              <w:left w:val="nil"/>
              <w:bottom w:val="single" w:sz="4" w:space="0" w:color="auto"/>
              <w:right w:val="single" w:sz="4" w:space="0" w:color="auto"/>
            </w:tcBorders>
            <w:vAlign w:val="center"/>
            <w:hideMark/>
          </w:tcPr>
          <w:p w14:paraId="6CB471BA"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Опора 8 SPO-250-RF(4)</w:t>
            </w:r>
          </w:p>
        </w:tc>
        <w:tc>
          <w:tcPr>
            <w:tcW w:w="1275" w:type="dxa"/>
            <w:tcBorders>
              <w:top w:val="nil"/>
              <w:left w:val="nil"/>
              <w:bottom w:val="single" w:sz="4" w:space="0" w:color="auto"/>
              <w:right w:val="single" w:sz="4" w:space="0" w:color="auto"/>
            </w:tcBorders>
            <w:vAlign w:val="center"/>
            <w:hideMark/>
          </w:tcPr>
          <w:p w14:paraId="617BD28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64926F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0BD208B8"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9B64E6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147</w:t>
            </w:r>
          </w:p>
        </w:tc>
        <w:tc>
          <w:tcPr>
            <w:tcW w:w="6610" w:type="dxa"/>
            <w:tcBorders>
              <w:top w:val="nil"/>
              <w:left w:val="nil"/>
              <w:bottom w:val="single" w:sz="4" w:space="0" w:color="auto"/>
              <w:right w:val="single" w:sz="4" w:space="0" w:color="auto"/>
            </w:tcBorders>
            <w:vAlign w:val="center"/>
            <w:hideMark/>
          </w:tcPr>
          <w:p w14:paraId="11EA236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Арматура фундаменту М27.300x400x2 h 1500</w:t>
            </w:r>
          </w:p>
        </w:tc>
        <w:tc>
          <w:tcPr>
            <w:tcW w:w="1275" w:type="dxa"/>
            <w:tcBorders>
              <w:top w:val="nil"/>
              <w:left w:val="nil"/>
              <w:bottom w:val="single" w:sz="4" w:space="0" w:color="auto"/>
              <w:right w:val="single" w:sz="4" w:space="0" w:color="auto"/>
            </w:tcBorders>
            <w:vAlign w:val="center"/>
            <w:hideMark/>
          </w:tcPr>
          <w:p w14:paraId="5E5CEE6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E33946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3512CD1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3A53CA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148</w:t>
            </w:r>
          </w:p>
        </w:tc>
        <w:tc>
          <w:tcPr>
            <w:tcW w:w="6610" w:type="dxa"/>
            <w:tcBorders>
              <w:top w:val="nil"/>
              <w:left w:val="nil"/>
              <w:bottom w:val="single" w:sz="4" w:space="0" w:color="auto"/>
              <w:right w:val="single" w:sz="4" w:space="0" w:color="auto"/>
            </w:tcBorders>
            <w:vAlign w:val="center"/>
            <w:hideMark/>
          </w:tcPr>
          <w:p w14:paraId="4513D8C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Кронштейн світильника з хомутом SF-1.5(10)</w:t>
            </w:r>
          </w:p>
        </w:tc>
        <w:tc>
          <w:tcPr>
            <w:tcW w:w="1275" w:type="dxa"/>
            <w:tcBorders>
              <w:top w:val="nil"/>
              <w:left w:val="nil"/>
              <w:bottom w:val="single" w:sz="4" w:space="0" w:color="auto"/>
              <w:right w:val="single" w:sz="4" w:space="0" w:color="auto"/>
            </w:tcBorders>
            <w:vAlign w:val="center"/>
            <w:hideMark/>
          </w:tcPr>
          <w:p w14:paraId="256F766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01D09E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174A3185"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D53FA0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149</w:t>
            </w:r>
          </w:p>
        </w:tc>
        <w:tc>
          <w:tcPr>
            <w:tcW w:w="6610" w:type="dxa"/>
            <w:tcBorders>
              <w:top w:val="nil"/>
              <w:left w:val="nil"/>
              <w:bottom w:val="single" w:sz="4" w:space="0" w:color="auto"/>
              <w:right w:val="single" w:sz="4" w:space="0" w:color="auto"/>
            </w:tcBorders>
            <w:vAlign w:val="center"/>
            <w:hideMark/>
          </w:tcPr>
          <w:p w14:paraId="09AC8BC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Кронштейн світлофора з хомутом SF-0.5T</w:t>
            </w:r>
          </w:p>
        </w:tc>
        <w:tc>
          <w:tcPr>
            <w:tcW w:w="1275" w:type="dxa"/>
            <w:tcBorders>
              <w:top w:val="nil"/>
              <w:left w:val="nil"/>
              <w:bottom w:val="single" w:sz="4" w:space="0" w:color="auto"/>
              <w:right w:val="single" w:sz="4" w:space="0" w:color="auto"/>
            </w:tcBorders>
            <w:vAlign w:val="center"/>
            <w:hideMark/>
          </w:tcPr>
          <w:p w14:paraId="3B7A4C7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DD3896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56646D79"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45A88A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150</w:t>
            </w:r>
          </w:p>
        </w:tc>
        <w:tc>
          <w:tcPr>
            <w:tcW w:w="6610" w:type="dxa"/>
            <w:tcBorders>
              <w:top w:val="nil"/>
              <w:left w:val="nil"/>
              <w:bottom w:val="single" w:sz="4" w:space="0" w:color="auto"/>
              <w:right w:val="single" w:sz="4" w:space="0" w:color="auto"/>
            </w:tcBorders>
            <w:vAlign w:val="center"/>
            <w:hideMark/>
          </w:tcPr>
          <w:p w14:paraId="7038E6C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Світильник </w:t>
            </w:r>
            <w:proofErr w:type="spellStart"/>
            <w:r w:rsidRPr="007B06B4">
              <w:rPr>
                <w:rFonts w:ascii="Times New Roman" w:hAnsi="Times New Roman" w:cs="Times New Roman"/>
                <w:color w:val="000000"/>
                <w:sz w:val="20"/>
                <w:szCs w:val="20"/>
                <w:lang w:val="uk-UA" w:eastAsia="uk-UA"/>
              </w:rPr>
              <w:t>cвітлодіодний</w:t>
            </w:r>
            <w:proofErr w:type="spellEnd"/>
            <w:r w:rsidRPr="007B06B4">
              <w:rPr>
                <w:rFonts w:ascii="Times New Roman" w:hAnsi="Times New Roman" w:cs="Times New Roman"/>
                <w:color w:val="000000"/>
                <w:sz w:val="20"/>
                <w:szCs w:val="20"/>
                <w:lang w:val="uk-UA" w:eastAsia="uk-UA"/>
              </w:rPr>
              <w:t xml:space="preserve"> LED 12-26-24V</w:t>
            </w:r>
          </w:p>
        </w:tc>
        <w:tc>
          <w:tcPr>
            <w:tcW w:w="1275" w:type="dxa"/>
            <w:tcBorders>
              <w:top w:val="nil"/>
              <w:left w:val="nil"/>
              <w:bottom w:val="single" w:sz="4" w:space="0" w:color="auto"/>
              <w:right w:val="single" w:sz="4" w:space="0" w:color="auto"/>
            </w:tcBorders>
            <w:vAlign w:val="center"/>
            <w:hideMark/>
          </w:tcPr>
          <w:p w14:paraId="51FB1D8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9A913A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27680620"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5C8997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151</w:t>
            </w:r>
          </w:p>
        </w:tc>
        <w:tc>
          <w:tcPr>
            <w:tcW w:w="6610" w:type="dxa"/>
            <w:tcBorders>
              <w:top w:val="nil"/>
              <w:left w:val="nil"/>
              <w:bottom w:val="single" w:sz="4" w:space="0" w:color="auto"/>
              <w:right w:val="single" w:sz="4" w:space="0" w:color="auto"/>
            </w:tcBorders>
            <w:vAlign w:val="center"/>
            <w:hideMark/>
          </w:tcPr>
          <w:p w14:paraId="5BB35FC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Кронштейн панелі 1630х1992</w:t>
            </w:r>
          </w:p>
        </w:tc>
        <w:tc>
          <w:tcPr>
            <w:tcW w:w="1275" w:type="dxa"/>
            <w:tcBorders>
              <w:top w:val="nil"/>
              <w:left w:val="nil"/>
              <w:bottom w:val="single" w:sz="4" w:space="0" w:color="auto"/>
              <w:right w:val="single" w:sz="4" w:space="0" w:color="auto"/>
            </w:tcBorders>
            <w:vAlign w:val="center"/>
            <w:hideMark/>
          </w:tcPr>
          <w:p w14:paraId="0B6DA24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7F6F02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1267A1C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CBFBA1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152</w:t>
            </w:r>
          </w:p>
        </w:tc>
        <w:tc>
          <w:tcPr>
            <w:tcW w:w="6610" w:type="dxa"/>
            <w:tcBorders>
              <w:top w:val="nil"/>
              <w:left w:val="nil"/>
              <w:bottom w:val="single" w:sz="4" w:space="0" w:color="auto"/>
              <w:right w:val="single" w:sz="4" w:space="0" w:color="auto"/>
            </w:tcBorders>
            <w:vAlign w:val="center"/>
            <w:hideMark/>
          </w:tcPr>
          <w:p w14:paraId="4251D9B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Світлофор T7.3-AT-24B</w:t>
            </w:r>
          </w:p>
        </w:tc>
        <w:tc>
          <w:tcPr>
            <w:tcW w:w="1275" w:type="dxa"/>
            <w:tcBorders>
              <w:top w:val="nil"/>
              <w:left w:val="nil"/>
              <w:bottom w:val="single" w:sz="4" w:space="0" w:color="auto"/>
              <w:right w:val="single" w:sz="4" w:space="0" w:color="auto"/>
            </w:tcBorders>
            <w:vAlign w:val="center"/>
            <w:hideMark/>
          </w:tcPr>
          <w:p w14:paraId="591B375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428203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0FA4789F" w14:textId="77777777" w:rsidTr="007B06B4">
        <w:trPr>
          <w:trHeight w:val="510"/>
        </w:trPr>
        <w:tc>
          <w:tcPr>
            <w:tcW w:w="620" w:type="dxa"/>
            <w:tcBorders>
              <w:top w:val="nil"/>
              <w:left w:val="single" w:sz="4" w:space="0" w:color="auto"/>
              <w:bottom w:val="single" w:sz="4" w:space="0" w:color="auto"/>
              <w:right w:val="single" w:sz="4" w:space="0" w:color="auto"/>
            </w:tcBorders>
            <w:vAlign w:val="center"/>
            <w:hideMark/>
          </w:tcPr>
          <w:p w14:paraId="2CB584E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153</w:t>
            </w:r>
          </w:p>
        </w:tc>
        <w:tc>
          <w:tcPr>
            <w:tcW w:w="6610" w:type="dxa"/>
            <w:tcBorders>
              <w:top w:val="nil"/>
              <w:left w:val="nil"/>
              <w:bottom w:val="single" w:sz="4" w:space="0" w:color="auto"/>
              <w:right w:val="single" w:sz="4" w:space="0" w:color="auto"/>
            </w:tcBorders>
            <w:vAlign w:val="center"/>
            <w:hideMark/>
          </w:tcPr>
          <w:p w14:paraId="4AB7EA8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Дорожній знак 5.35.1 (2) (ІІІ типорозмір) (світлодіодний ) з </w:t>
            </w:r>
            <w:proofErr w:type="spellStart"/>
            <w:r w:rsidRPr="007B06B4">
              <w:rPr>
                <w:rFonts w:ascii="Times New Roman" w:hAnsi="Times New Roman" w:cs="Times New Roman"/>
                <w:color w:val="000000"/>
                <w:sz w:val="20"/>
                <w:szCs w:val="20"/>
                <w:lang w:val="uk-UA" w:eastAsia="uk-UA"/>
              </w:rPr>
              <w:t>флюорисцентною</w:t>
            </w:r>
            <w:proofErr w:type="spellEnd"/>
            <w:r w:rsidRPr="007B06B4">
              <w:rPr>
                <w:rFonts w:ascii="Times New Roman" w:hAnsi="Times New Roman" w:cs="Times New Roman"/>
                <w:color w:val="000000"/>
                <w:sz w:val="20"/>
                <w:szCs w:val="20"/>
                <w:lang w:val="uk-UA" w:eastAsia="uk-UA"/>
              </w:rPr>
              <w:t xml:space="preserve"> окантовкою </w:t>
            </w:r>
          </w:p>
        </w:tc>
        <w:tc>
          <w:tcPr>
            <w:tcW w:w="1275" w:type="dxa"/>
            <w:tcBorders>
              <w:top w:val="nil"/>
              <w:left w:val="nil"/>
              <w:bottom w:val="single" w:sz="4" w:space="0" w:color="auto"/>
              <w:right w:val="single" w:sz="4" w:space="0" w:color="auto"/>
            </w:tcBorders>
            <w:vAlign w:val="center"/>
            <w:hideMark/>
          </w:tcPr>
          <w:p w14:paraId="0CAC423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775DC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516BC82D"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3B41E9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154</w:t>
            </w:r>
          </w:p>
        </w:tc>
        <w:tc>
          <w:tcPr>
            <w:tcW w:w="6610" w:type="dxa"/>
            <w:tcBorders>
              <w:top w:val="nil"/>
              <w:left w:val="nil"/>
              <w:bottom w:val="single" w:sz="4" w:space="0" w:color="auto"/>
              <w:right w:val="single" w:sz="4" w:space="0" w:color="auto"/>
            </w:tcBorders>
            <w:vAlign w:val="center"/>
            <w:hideMark/>
          </w:tcPr>
          <w:p w14:paraId="20055A0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Захист </w:t>
            </w:r>
            <w:proofErr w:type="spellStart"/>
            <w:r w:rsidRPr="007B06B4">
              <w:rPr>
                <w:rFonts w:ascii="Times New Roman" w:hAnsi="Times New Roman" w:cs="Times New Roman"/>
                <w:color w:val="000000"/>
                <w:sz w:val="20"/>
                <w:szCs w:val="20"/>
                <w:lang w:val="uk-UA" w:eastAsia="uk-UA"/>
              </w:rPr>
              <w:t>антивандальний</w:t>
            </w:r>
            <w:proofErr w:type="spellEnd"/>
            <w:r w:rsidRPr="007B06B4">
              <w:rPr>
                <w:rFonts w:ascii="Times New Roman" w:hAnsi="Times New Roman" w:cs="Times New Roman"/>
                <w:color w:val="000000"/>
                <w:sz w:val="20"/>
                <w:szCs w:val="20"/>
                <w:lang w:val="uk-UA" w:eastAsia="uk-UA"/>
              </w:rPr>
              <w:t xml:space="preserve"> Їжак 2080х14 d210 mm</w:t>
            </w:r>
          </w:p>
        </w:tc>
        <w:tc>
          <w:tcPr>
            <w:tcW w:w="1275" w:type="dxa"/>
            <w:tcBorders>
              <w:top w:val="nil"/>
              <w:left w:val="nil"/>
              <w:bottom w:val="single" w:sz="4" w:space="0" w:color="auto"/>
              <w:right w:val="single" w:sz="4" w:space="0" w:color="auto"/>
            </w:tcBorders>
            <w:vAlign w:val="center"/>
            <w:hideMark/>
          </w:tcPr>
          <w:p w14:paraId="085A63C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EB1ADF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77429D54" w14:textId="77777777" w:rsidTr="007B06B4">
        <w:trPr>
          <w:trHeight w:val="2255"/>
        </w:trPr>
        <w:tc>
          <w:tcPr>
            <w:tcW w:w="620" w:type="dxa"/>
            <w:tcBorders>
              <w:top w:val="nil"/>
              <w:left w:val="single" w:sz="4" w:space="0" w:color="auto"/>
              <w:bottom w:val="single" w:sz="4" w:space="0" w:color="auto"/>
              <w:right w:val="single" w:sz="4" w:space="0" w:color="auto"/>
            </w:tcBorders>
            <w:vAlign w:val="center"/>
            <w:hideMark/>
          </w:tcPr>
          <w:p w14:paraId="2EEB525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155</w:t>
            </w:r>
          </w:p>
        </w:tc>
        <w:tc>
          <w:tcPr>
            <w:tcW w:w="6610" w:type="dxa"/>
            <w:tcBorders>
              <w:top w:val="nil"/>
              <w:left w:val="nil"/>
              <w:bottom w:val="single" w:sz="4" w:space="0" w:color="auto"/>
              <w:right w:val="single" w:sz="4" w:space="0" w:color="auto"/>
            </w:tcBorders>
            <w:vAlign w:val="center"/>
            <w:hideMark/>
          </w:tcPr>
          <w:p w14:paraId="14C1E3D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Система CAO 24V-560 W (в комплекті:</w:t>
            </w:r>
            <w:r w:rsidRPr="007B06B4">
              <w:rPr>
                <w:rFonts w:ascii="Times New Roman" w:hAnsi="Times New Roman" w:cs="Times New Roman"/>
                <w:color w:val="000000"/>
                <w:sz w:val="20"/>
                <w:szCs w:val="20"/>
                <w:lang w:val="uk-UA" w:eastAsia="uk-UA"/>
              </w:rPr>
              <w:br/>
              <w:t xml:space="preserve">Сонячний фотогальванічний модуль: Мод - RSM60-6-280P - 2 </w:t>
            </w:r>
            <w:proofErr w:type="spellStart"/>
            <w:r w:rsidRPr="007B06B4">
              <w:rPr>
                <w:rFonts w:ascii="Times New Roman" w:hAnsi="Times New Roman" w:cs="Times New Roman"/>
                <w:color w:val="000000"/>
                <w:sz w:val="20"/>
                <w:szCs w:val="20"/>
                <w:lang w:val="uk-UA" w:eastAsia="uk-UA"/>
              </w:rPr>
              <w:t>шт</w:t>
            </w:r>
            <w:proofErr w:type="spellEnd"/>
            <w:r w:rsidRPr="007B06B4">
              <w:rPr>
                <w:rFonts w:ascii="Times New Roman" w:hAnsi="Times New Roman" w:cs="Times New Roman"/>
                <w:color w:val="000000"/>
                <w:sz w:val="20"/>
                <w:szCs w:val="20"/>
                <w:lang w:val="uk-UA" w:eastAsia="uk-UA"/>
              </w:rPr>
              <w:t xml:space="preserve">; Акумулятор </w:t>
            </w:r>
            <w:proofErr w:type="spellStart"/>
            <w:r w:rsidRPr="007B06B4">
              <w:rPr>
                <w:rFonts w:ascii="Times New Roman" w:hAnsi="Times New Roman" w:cs="Times New Roman"/>
                <w:color w:val="000000"/>
                <w:sz w:val="20"/>
                <w:szCs w:val="20"/>
                <w:lang w:val="uk-UA" w:eastAsia="uk-UA"/>
              </w:rPr>
              <w:t>Ventura</w:t>
            </w:r>
            <w:proofErr w:type="spellEnd"/>
            <w:r w:rsidRPr="007B06B4">
              <w:rPr>
                <w:rFonts w:ascii="Times New Roman" w:hAnsi="Times New Roman" w:cs="Times New Roman"/>
                <w:color w:val="000000"/>
                <w:sz w:val="20"/>
                <w:szCs w:val="20"/>
                <w:lang w:val="uk-UA" w:eastAsia="uk-UA"/>
              </w:rPr>
              <w:t xml:space="preserve"> VG  12-80 </w:t>
            </w:r>
            <w:proofErr w:type="spellStart"/>
            <w:r w:rsidRPr="007B06B4">
              <w:rPr>
                <w:rFonts w:ascii="Times New Roman" w:hAnsi="Times New Roman" w:cs="Times New Roman"/>
                <w:color w:val="000000"/>
                <w:sz w:val="20"/>
                <w:szCs w:val="20"/>
                <w:lang w:val="uk-UA" w:eastAsia="uk-UA"/>
              </w:rPr>
              <w:t>Gel</w:t>
            </w:r>
            <w:proofErr w:type="spellEnd"/>
            <w:r w:rsidRPr="007B06B4">
              <w:rPr>
                <w:rFonts w:ascii="Times New Roman" w:hAnsi="Times New Roman" w:cs="Times New Roman"/>
                <w:color w:val="000000"/>
                <w:sz w:val="20"/>
                <w:szCs w:val="20"/>
                <w:lang w:val="uk-UA" w:eastAsia="uk-UA"/>
              </w:rPr>
              <w:t xml:space="preserve"> (Gel,12B,80Aч)- 2 </w:t>
            </w:r>
            <w:proofErr w:type="spellStart"/>
            <w:r w:rsidRPr="007B06B4">
              <w:rPr>
                <w:rFonts w:ascii="Times New Roman" w:hAnsi="Times New Roman" w:cs="Times New Roman"/>
                <w:color w:val="000000"/>
                <w:sz w:val="20"/>
                <w:szCs w:val="20"/>
                <w:lang w:val="uk-UA" w:eastAsia="uk-UA"/>
              </w:rPr>
              <w:t>шт</w:t>
            </w:r>
            <w:proofErr w:type="spellEnd"/>
            <w:r w:rsidRPr="007B06B4">
              <w:rPr>
                <w:rFonts w:ascii="Times New Roman" w:hAnsi="Times New Roman" w:cs="Times New Roman"/>
                <w:color w:val="000000"/>
                <w:sz w:val="20"/>
                <w:szCs w:val="20"/>
                <w:lang w:val="uk-UA" w:eastAsia="uk-UA"/>
              </w:rPr>
              <w:t xml:space="preserve">; Контролер сонячних </w:t>
            </w:r>
            <w:proofErr w:type="spellStart"/>
            <w:r w:rsidRPr="007B06B4">
              <w:rPr>
                <w:rFonts w:ascii="Times New Roman" w:hAnsi="Times New Roman" w:cs="Times New Roman"/>
                <w:color w:val="000000"/>
                <w:sz w:val="20"/>
                <w:szCs w:val="20"/>
                <w:lang w:val="uk-UA" w:eastAsia="uk-UA"/>
              </w:rPr>
              <w:t>батарей</w:t>
            </w:r>
            <w:proofErr w:type="spellEnd"/>
            <w:r w:rsidRPr="007B06B4">
              <w:rPr>
                <w:rFonts w:ascii="Times New Roman" w:hAnsi="Times New Roman" w:cs="Times New Roman"/>
                <w:color w:val="000000"/>
                <w:sz w:val="20"/>
                <w:szCs w:val="20"/>
                <w:lang w:val="uk-UA" w:eastAsia="uk-UA"/>
              </w:rPr>
              <w:t xml:space="preserve"> модель</w:t>
            </w:r>
            <w:r w:rsidRPr="007B06B4">
              <w:rPr>
                <w:rFonts w:ascii="Times New Roman" w:hAnsi="Times New Roman" w:cs="Times New Roman"/>
                <w:color w:val="000000"/>
                <w:sz w:val="20"/>
                <w:szCs w:val="20"/>
                <w:lang w:val="uk-UA" w:eastAsia="uk-UA"/>
              </w:rPr>
              <w:br/>
              <w:t xml:space="preserve">MPPT2075-DC -1 </w:t>
            </w:r>
            <w:proofErr w:type="spellStart"/>
            <w:r w:rsidRPr="007B06B4">
              <w:rPr>
                <w:rFonts w:ascii="Times New Roman" w:hAnsi="Times New Roman" w:cs="Times New Roman"/>
                <w:color w:val="000000"/>
                <w:sz w:val="20"/>
                <w:szCs w:val="20"/>
                <w:lang w:val="uk-UA" w:eastAsia="uk-UA"/>
              </w:rPr>
              <w:t>шт</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Cонячний</w:t>
            </w:r>
            <w:proofErr w:type="spellEnd"/>
            <w:r w:rsidRPr="007B06B4">
              <w:rPr>
                <w:rFonts w:ascii="Times New Roman" w:hAnsi="Times New Roman" w:cs="Times New Roman"/>
                <w:color w:val="000000"/>
                <w:sz w:val="20"/>
                <w:szCs w:val="20"/>
                <w:lang w:val="uk-UA" w:eastAsia="uk-UA"/>
              </w:rPr>
              <w:t xml:space="preserve"> контролер балансир для  акумуляторів - 1 </w:t>
            </w:r>
            <w:proofErr w:type="spellStart"/>
            <w:r w:rsidRPr="007B06B4">
              <w:rPr>
                <w:rFonts w:ascii="Times New Roman" w:hAnsi="Times New Roman" w:cs="Times New Roman"/>
                <w:color w:val="000000"/>
                <w:sz w:val="20"/>
                <w:szCs w:val="20"/>
                <w:lang w:val="uk-UA" w:eastAsia="uk-UA"/>
              </w:rPr>
              <w:t>шт</w:t>
            </w:r>
            <w:proofErr w:type="spellEnd"/>
            <w:r w:rsidRPr="007B06B4">
              <w:rPr>
                <w:rFonts w:ascii="Times New Roman" w:hAnsi="Times New Roman" w:cs="Times New Roman"/>
                <w:color w:val="000000"/>
                <w:sz w:val="20"/>
                <w:szCs w:val="20"/>
                <w:lang w:val="uk-UA" w:eastAsia="uk-UA"/>
              </w:rPr>
              <w:t xml:space="preserve">; Бокс монтажний навісний BOX </w:t>
            </w:r>
            <w:proofErr w:type="spellStart"/>
            <w:r w:rsidRPr="007B06B4">
              <w:rPr>
                <w:rFonts w:ascii="Times New Roman" w:hAnsi="Times New Roman" w:cs="Times New Roman"/>
                <w:color w:val="000000"/>
                <w:sz w:val="20"/>
                <w:szCs w:val="20"/>
                <w:lang w:val="uk-UA" w:eastAsia="uk-UA"/>
              </w:rPr>
              <w:t>Wall</w:t>
            </w:r>
            <w:proofErr w:type="spellEnd"/>
            <w:r w:rsidRPr="007B06B4">
              <w:rPr>
                <w:rFonts w:ascii="Times New Roman" w:hAnsi="Times New Roman" w:cs="Times New Roman"/>
                <w:color w:val="000000"/>
                <w:sz w:val="20"/>
                <w:szCs w:val="20"/>
                <w:lang w:val="uk-UA" w:eastAsia="uk-UA"/>
              </w:rPr>
              <w:t xml:space="preserve"> - BW-6.6.3 (060)- 1 </w:t>
            </w:r>
            <w:proofErr w:type="spellStart"/>
            <w:r w:rsidRPr="007B06B4">
              <w:rPr>
                <w:rFonts w:ascii="Times New Roman" w:hAnsi="Times New Roman" w:cs="Times New Roman"/>
                <w:color w:val="000000"/>
                <w:sz w:val="20"/>
                <w:szCs w:val="20"/>
                <w:lang w:val="uk-UA" w:eastAsia="uk-UA"/>
              </w:rPr>
              <w:t>шт</w:t>
            </w:r>
            <w:proofErr w:type="spellEnd"/>
            <w:r w:rsidRPr="007B06B4">
              <w:rPr>
                <w:rFonts w:ascii="Times New Roman" w:hAnsi="Times New Roman" w:cs="Times New Roman"/>
                <w:color w:val="000000"/>
                <w:sz w:val="20"/>
                <w:szCs w:val="20"/>
                <w:lang w:val="uk-UA" w:eastAsia="uk-UA"/>
              </w:rPr>
              <w:t xml:space="preserve">; Кабель для </w:t>
            </w:r>
            <w:proofErr w:type="spellStart"/>
            <w:r w:rsidRPr="007B06B4">
              <w:rPr>
                <w:rFonts w:ascii="Times New Roman" w:hAnsi="Times New Roman" w:cs="Times New Roman"/>
                <w:color w:val="000000"/>
                <w:sz w:val="20"/>
                <w:szCs w:val="20"/>
                <w:lang w:val="uk-UA" w:eastAsia="uk-UA"/>
              </w:rPr>
              <w:t>солнечных</w:t>
            </w:r>
            <w:proofErr w:type="spellEnd"/>
            <w:r w:rsidRPr="007B06B4">
              <w:rPr>
                <w:rFonts w:ascii="Times New Roman" w:hAnsi="Times New Roman" w:cs="Times New Roman"/>
                <w:color w:val="000000"/>
                <w:sz w:val="20"/>
                <w:szCs w:val="20"/>
                <w:lang w:val="uk-UA" w:eastAsia="uk-UA"/>
              </w:rPr>
              <w:t xml:space="preserve"> систем</w:t>
            </w:r>
            <w:r w:rsidRPr="007B06B4">
              <w:rPr>
                <w:rFonts w:ascii="Times New Roman" w:hAnsi="Times New Roman" w:cs="Times New Roman"/>
                <w:color w:val="000000"/>
                <w:sz w:val="20"/>
                <w:szCs w:val="20"/>
                <w:lang w:val="uk-UA" w:eastAsia="uk-UA"/>
              </w:rPr>
              <w:br/>
            </w:r>
            <w:proofErr w:type="spellStart"/>
            <w:r w:rsidRPr="007B06B4">
              <w:rPr>
                <w:rFonts w:ascii="Times New Roman" w:hAnsi="Times New Roman" w:cs="Times New Roman"/>
                <w:color w:val="000000"/>
                <w:sz w:val="20"/>
                <w:szCs w:val="20"/>
                <w:lang w:val="uk-UA" w:eastAsia="uk-UA"/>
              </w:rPr>
              <w:t>Altek</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light</w:t>
            </w:r>
            <w:proofErr w:type="spellEnd"/>
            <w:r w:rsidRPr="007B06B4">
              <w:rPr>
                <w:rFonts w:ascii="Times New Roman" w:hAnsi="Times New Roman" w:cs="Times New Roman"/>
                <w:color w:val="000000"/>
                <w:sz w:val="20"/>
                <w:szCs w:val="20"/>
                <w:lang w:val="uk-UA" w:eastAsia="uk-UA"/>
              </w:rPr>
              <w:t xml:space="preserve"> 6мм, </w:t>
            </w:r>
            <w:proofErr w:type="spellStart"/>
            <w:r w:rsidRPr="007B06B4">
              <w:rPr>
                <w:rFonts w:ascii="Times New Roman" w:hAnsi="Times New Roman" w:cs="Times New Roman"/>
                <w:color w:val="000000"/>
                <w:sz w:val="20"/>
                <w:szCs w:val="20"/>
                <w:lang w:val="uk-UA" w:eastAsia="uk-UA"/>
              </w:rPr>
              <w:t>черный</w:t>
            </w:r>
            <w:proofErr w:type="spellEnd"/>
            <w:r w:rsidRPr="007B06B4">
              <w:rPr>
                <w:rFonts w:ascii="Times New Roman" w:hAnsi="Times New Roman" w:cs="Times New Roman"/>
                <w:color w:val="000000"/>
                <w:sz w:val="20"/>
                <w:szCs w:val="20"/>
                <w:lang w:val="uk-UA" w:eastAsia="uk-UA"/>
              </w:rPr>
              <w:t xml:space="preserve">  (KBE) - 12 м; Кабель</w:t>
            </w:r>
            <w:r w:rsidRPr="007B06B4">
              <w:rPr>
                <w:rFonts w:ascii="Times New Roman" w:hAnsi="Times New Roman" w:cs="Times New Roman"/>
                <w:color w:val="000000"/>
                <w:sz w:val="20"/>
                <w:szCs w:val="20"/>
                <w:lang w:val="uk-UA" w:eastAsia="uk-UA"/>
              </w:rPr>
              <w:br/>
              <w:t xml:space="preserve">H07RN-F 2x1,5 - 14 м; </w:t>
            </w:r>
            <w:proofErr w:type="spellStart"/>
            <w:r w:rsidRPr="007B06B4">
              <w:rPr>
                <w:rFonts w:ascii="Times New Roman" w:hAnsi="Times New Roman" w:cs="Times New Roman"/>
                <w:color w:val="000000"/>
                <w:sz w:val="20"/>
                <w:szCs w:val="20"/>
                <w:lang w:val="uk-UA" w:eastAsia="uk-UA"/>
              </w:rPr>
              <w:t>Кабельный</w:t>
            </w:r>
            <w:proofErr w:type="spellEnd"/>
            <w:r w:rsidRPr="007B06B4">
              <w:rPr>
                <w:rFonts w:ascii="Times New Roman" w:hAnsi="Times New Roman" w:cs="Times New Roman"/>
                <w:color w:val="000000"/>
                <w:sz w:val="20"/>
                <w:szCs w:val="20"/>
                <w:lang w:val="uk-UA" w:eastAsia="uk-UA"/>
              </w:rPr>
              <w:t xml:space="preserve"> </w:t>
            </w:r>
            <w:proofErr w:type="spellStart"/>
            <w:r w:rsidRPr="007B06B4">
              <w:rPr>
                <w:rFonts w:ascii="Times New Roman" w:hAnsi="Times New Roman" w:cs="Times New Roman"/>
                <w:color w:val="000000"/>
                <w:sz w:val="20"/>
                <w:szCs w:val="20"/>
                <w:lang w:val="uk-UA" w:eastAsia="uk-UA"/>
              </w:rPr>
              <w:t>розгалуджувач</w:t>
            </w:r>
            <w:proofErr w:type="spellEnd"/>
            <w:r w:rsidRPr="007B06B4">
              <w:rPr>
                <w:rFonts w:ascii="Times New Roman" w:hAnsi="Times New Roman" w:cs="Times New Roman"/>
                <w:color w:val="000000"/>
                <w:sz w:val="20"/>
                <w:szCs w:val="20"/>
                <w:lang w:val="uk-UA" w:eastAsia="uk-UA"/>
              </w:rPr>
              <w:t xml:space="preserve"> МС4, пара, 6мм - 1 </w:t>
            </w:r>
            <w:proofErr w:type="spellStart"/>
            <w:r w:rsidRPr="007B06B4">
              <w:rPr>
                <w:rFonts w:ascii="Times New Roman" w:hAnsi="Times New Roman" w:cs="Times New Roman"/>
                <w:color w:val="000000"/>
                <w:sz w:val="20"/>
                <w:szCs w:val="20"/>
                <w:lang w:val="uk-UA" w:eastAsia="uk-UA"/>
              </w:rPr>
              <w:t>шт</w:t>
            </w:r>
            <w:proofErr w:type="spellEnd"/>
            <w:r w:rsidRPr="007B06B4">
              <w:rPr>
                <w:rFonts w:ascii="Times New Roman" w:hAnsi="Times New Roman" w:cs="Times New Roman"/>
                <w:color w:val="000000"/>
                <w:sz w:val="20"/>
                <w:szCs w:val="20"/>
                <w:lang w:val="uk-UA" w:eastAsia="uk-UA"/>
              </w:rPr>
              <w:t>)</w:t>
            </w:r>
          </w:p>
        </w:tc>
        <w:tc>
          <w:tcPr>
            <w:tcW w:w="1275" w:type="dxa"/>
            <w:tcBorders>
              <w:top w:val="nil"/>
              <w:left w:val="nil"/>
              <w:bottom w:val="single" w:sz="4" w:space="0" w:color="auto"/>
              <w:right w:val="single" w:sz="4" w:space="0" w:color="auto"/>
            </w:tcBorders>
            <w:vAlign w:val="center"/>
            <w:hideMark/>
          </w:tcPr>
          <w:p w14:paraId="6D4D7C1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09ECD9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58559D6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19AA08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156</w:t>
            </w:r>
          </w:p>
        </w:tc>
        <w:tc>
          <w:tcPr>
            <w:tcW w:w="6610" w:type="dxa"/>
            <w:tcBorders>
              <w:top w:val="nil"/>
              <w:left w:val="nil"/>
              <w:bottom w:val="single" w:sz="4" w:space="0" w:color="auto"/>
              <w:right w:val="single" w:sz="4" w:space="0" w:color="auto"/>
            </w:tcBorders>
            <w:vAlign w:val="center"/>
            <w:hideMark/>
          </w:tcPr>
          <w:p w14:paraId="340DC63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Гайка М27</w:t>
            </w:r>
          </w:p>
        </w:tc>
        <w:tc>
          <w:tcPr>
            <w:tcW w:w="1275" w:type="dxa"/>
            <w:tcBorders>
              <w:top w:val="nil"/>
              <w:left w:val="nil"/>
              <w:bottom w:val="single" w:sz="4" w:space="0" w:color="auto"/>
              <w:right w:val="single" w:sz="4" w:space="0" w:color="auto"/>
            </w:tcBorders>
            <w:vAlign w:val="center"/>
            <w:hideMark/>
          </w:tcPr>
          <w:p w14:paraId="0F7B18E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076603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120</w:t>
            </w:r>
          </w:p>
        </w:tc>
      </w:tr>
      <w:tr w:rsidR="007B06B4" w:rsidRPr="007B06B4" w14:paraId="2823155F"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783810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157</w:t>
            </w:r>
          </w:p>
        </w:tc>
        <w:tc>
          <w:tcPr>
            <w:tcW w:w="6610" w:type="dxa"/>
            <w:tcBorders>
              <w:top w:val="nil"/>
              <w:left w:val="nil"/>
              <w:bottom w:val="single" w:sz="4" w:space="0" w:color="auto"/>
              <w:right w:val="single" w:sz="4" w:space="0" w:color="auto"/>
            </w:tcBorders>
            <w:vAlign w:val="center"/>
            <w:hideMark/>
          </w:tcPr>
          <w:p w14:paraId="3AFAF43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Шайба М27</w:t>
            </w:r>
          </w:p>
        </w:tc>
        <w:tc>
          <w:tcPr>
            <w:tcW w:w="1275" w:type="dxa"/>
            <w:tcBorders>
              <w:top w:val="nil"/>
              <w:left w:val="nil"/>
              <w:bottom w:val="single" w:sz="4" w:space="0" w:color="auto"/>
              <w:right w:val="single" w:sz="4" w:space="0" w:color="auto"/>
            </w:tcBorders>
            <w:vAlign w:val="center"/>
            <w:hideMark/>
          </w:tcPr>
          <w:p w14:paraId="4876CA2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1036FA0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80</w:t>
            </w:r>
          </w:p>
        </w:tc>
      </w:tr>
      <w:tr w:rsidR="007B06B4" w:rsidRPr="007B06B4" w14:paraId="313EF6A0"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4F798C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158</w:t>
            </w:r>
          </w:p>
        </w:tc>
        <w:tc>
          <w:tcPr>
            <w:tcW w:w="6610" w:type="dxa"/>
            <w:tcBorders>
              <w:top w:val="nil"/>
              <w:left w:val="nil"/>
              <w:bottom w:val="single" w:sz="4" w:space="0" w:color="auto"/>
              <w:right w:val="single" w:sz="4" w:space="0" w:color="auto"/>
            </w:tcBorders>
            <w:vAlign w:val="center"/>
            <w:hideMark/>
          </w:tcPr>
          <w:p w14:paraId="09ACFE23"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Фарба дорожня</w:t>
            </w:r>
          </w:p>
        </w:tc>
        <w:tc>
          <w:tcPr>
            <w:tcW w:w="1275" w:type="dxa"/>
            <w:tcBorders>
              <w:top w:val="nil"/>
              <w:left w:val="nil"/>
              <w:bottom w:val="single" w:sz="4" w:space="0" w:color="auto"/>
              <w:right w:val="single" w:sz="4" w:space="0" w:color="auto"/>
            </w:tcBorders>
            <w:vAlign w:val="center"/>
            <w:hideMark/>
          </w:tcPr>
          <w:p w14:paraId="4C9E31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6BD04DA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1,8460622</w:t>
            </w:r>
          </w:p>
        </w:tc>
      </w:tr>
      <w:tr w:rsidR="007B06B4" w:rsidRPr="007B06B4" w14:paraId="5EA14105"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788299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159</w:t>
            </w:r>
          </w:p>
        </w:tc>
        <w:tc>
          <w:tcPr>
            <w:tcW w:w="6610" w:type="dxa"/>
            <w:tcBorders>
              <w:top w:val="nil"/>
              <w:left w:val="nil"/>
              <w:bottom w:val="single" w:sz="4" w:space="0" w:color="auto"/>
              <w:right w:val="single" w:sz="4" w:space="0" w:color="auto"/>
            </w:tcBorders>
            <w:vAlign w:val="center"/>
            <w:hideMark/>
          </w:tcPr>
          <w:p w14:paraId="1DAFB0E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Розчинник </w:t>
            </w:r>
          </w:p>
        </w:tc>
        <w:tc>
          <w:tcPr>
            <w:tcW w:w="1275" w:type="dxa"/>
            <w:tcBorders>
              <w:top w:val="nil"/>
              <w:left w:val="nil"/>
              <w:bottom w:val="single" w:sz="4" w:space="0" w:color="auto"/>
              <w:right w:val="single" w:sz="4" w:space="0" w:color="auto"/>
            </w:tcBorders>
            <w:vAlign w:val="center"/>
            <w:hideMark/>
          </w:tcPr>
          <w:p w14:paraId="7821CF0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w:t>
            </w:r>
          </w:p>
        </w:tc>
        <w:tc>
          <w:tcPr>
            <w:tcW w:w="1701" w:type="dxa"/>
            <w:tcBorders>
              <w:top w:val="nil"/>
              <w:left w:val="nil"/>
              <w:bottom w:val="single" w:sz="4" w:space="0" w:color="auto"/>
              <w:right w:val="single" w:sz="4" w:space="0" w:color="auto"/>
            </w:tcBorders>
            <w:vAlign w:val="center"/>
            <w:hideMark/>
          </w:tcPr>
          <w:p w14:paraId="441116B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0,0584917</w:t>
            </w:r>
          </w:p>
        </w:tc>
      </w:tr>
      <w:tr w:rsidR="007B06B4" w:rsidRPr="007B06B4" w14:paraId="254356EE"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B4855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160</w:t>
            </w:r>
          </w:p>
        </w:tc>
        <w:tc>
          <w:tcPr>
            <w:tcW w:w="6610" w:type="dxa"/>
            <w:tcBorders>
              <w:top w:val="nil"/>
              <w:left w:val="nil"/>
              <w:bottom w:val="single" w:sz="4" w:space="0" w:color="auto"/>
              <w:right w:val="single" w:sz="4" w:space="0" w:color="auto"/>
            </w:tcBorders>
            <w:vAlign w:val="center"/>
            <w:hideMark/>
          </w:tcPr>
          <w:p w14:paraId="50F7881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Зріджений газ</w:t>
            </w:r>
          </w:p>
        </w:tc>
        <w:tc>
          <w:tcPr>
            <w:tcW w:w="1275" w:type="dxa"/>
            <w:tcBorders>
              <w:top w:val="nil"/>
              <w:left w:val="nil"/>
              <w:bottom w:val="single" w:sz="4" w:space="0" w:color="auto"/>
              <w:right w:val="single" w:sz="4" w:space="0" w:color="auto"/>
            </w:tcBorders>
            <w:vAlign w:val="center"/>
            <w:hideMark/>
          </w:tcPr>
          <w:p w14:paraId="432BD8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л</w:t>
            </w:r>
          </w:p>
        </w:tc>
        <w:tc>
          <w:tcPr>
            <w:tcW w:w="1701" w:type="dxa"/>
            <w:tcBorders>
              <w:top w:val="nil"/>
              <w:left w:val="nil"/>
              <w:bottom w:val="single" w:sz="4" w:space="0" w:color="auto"/>
              <w:right w:val="single" w:sz="4" w:space="0" w:color="auto"/>
            </w:tcBorders>
            <w:vAlign w:val="center"/>
            <w:hideMark/>
          </w:tcPr>
          <w:p w14:paraId="0417EF4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57,3078</w:t>
            </w:r>
          </w:p>
        </w:tc>
      </w:tr>
      <w:tr w:rsidR="007B06B4" w:rsidRPr="007B06B4" w14:paraId="7D8E871E"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36A9DA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161</w:t>
            </w:r>
          </w:p>
        </w:tc>
        <w:tc>
          <w:tcPr>
            <w:tcW w:w="6610" w:type="dxa"/>
            <w:tcBorders>
              <w:top w:val="nil"/>
              <w:left w:val="nil"/>
              <w:bottom w:val="single" w:sz="4" w:space="0" w:color="auto"/>
              <w:right w:val="single" w:sz="4" w:space="0" w:color="auto"/>
            </w:tcBorders>
            <w:vAlign w:val="center"/>
            <w:hideMark/>
          </w:tcPr>
          <w:p w14:paraId="4C2F34E2"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ПП 21-20-10</w:t>
            </w:r>
          </w:p>
        </w:tc>
        <w:tc>
          <w:tcPr>
            <w:tcW w:w="1275" w:type="dxa"/>
            <w:tcBorders>
              <w:top w:val="nil"/>
              <w:left w:val="nil"/>
              <w:bottom w:val="single" w:sz="4" w:space="0" w:color="auto"/>
              <w:right w:val="single" w:sz="4" w:space="0" w:color="auto"/>
            </w:tcBorders>
            <w:vAlign w:val="center"/>
            <w:hideMark/>
          </w:tcPr>
          <w:p w14:paraId="4A0CAFC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3C0FBF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3</w:t>
            </w:r>
          </w:p>
        </w:tc>
      </w:tr>
      <w:tr w:rsidR="007B06B4" w:rsidRPr="007B06B4" w14:paraId="191EA80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FE2950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162</w:t>
            </w:r>
          </w:p>
        </w:tc>
        <w:tc>
          <w:tcPr>
            <w:tcW w:w="6610" w:type="dxa"/>
            <w:tcBorders>
              <w:top w:val="nil"/>
              <w:left w:val="nil"/>
              <w:bottom w:val="single" w:sz="4" w:space="0" w:color="auto"/>
              <w:right w:val="single" w:sz="4" w:space="0" w:color="auto"/>
            </w:tcBorders>
            <w:vAlign w:val="center"/>
            <w:hideMark/>
          </w:tcPr>
          <w:p w14:paraId="127C8650"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ПП 12-20-10</w:t>
            </w:r>
          </w:p>
        </w:tc>
        <w:tc>
          <w:tcPr>
            <w:tcW w:w="1275" w:type="dxa"/>
            <w:tcBorders>
              <w:top w:val="nil"/>
              <w:left w:val="nil"/>
              <w:bottom w:val="single" w:sz="4" w:space="0" w:color="auto"/>
              <w:right w:val="single" w:sz="4" w:space="0" w:color="auto"/>
            </w:tcBorders>
            <w:vAlign w:val="center"/>
            <w:hideMark/>
          </w:tcPr>
          <w:p w14:paraId="4E39713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CB8659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5A10B69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81FE6C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163</w:t>
            </w:r>
          </w:p>
        </w:tc>
        <w:tc>
          <w:tcPr>
            <w:tcW w:w="6610" w:type="dxa"/>
            <w:tcBorders>
              <w:top w:val="nil"/>
              <w:left w:val="nil"/>
              <w:bottom w:val="single" w:sz="4" w:space="0" w:color="auto"/>
              <w:right w:val="single" w:sz="4" w:space="0" w:color="auto"/>
            </w:tcBorders>
            <w:vAlign w:val="center"/>
            <w:hideMark/>
          </w:tcPr>
          <w:p w14:paraId="0AE57E3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ПП 4-20-10</w:t>
            </w:r>
          </w:p>
        </w:tc>
        <w:tc>
          <w:tcPr>
            <w:tcW w:w="1275" w:type="dxa"/>
            <w:tcBorders>
              <w:top w:val="nil"/>
              <w:left w:val="nil"/>
              <w:bottom w:val="single" w:sz="4" w:space="0" w:color="auto"/>
              <w:right w:val="single" w:sz="4" w:space="0" w:color="auto"/>
            </w:tcBorders>
            <w:vAlign w:val="center"/>
            <w:hideMark/>
          </w:tcPr>
          <w:p w14:paraId="2128E67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391E4A2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06EF110A"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E392CD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164</w:t>
            </w:r>
          </w:p>
        </w:tc>
        <w:tc>
          <w:tcPr>
            <w:tcW w:w="6610" w:type="dxa"/>
            <w:tcBorders>
              <w:top w:val="nil"/>
              <w:left w:val="nil"/>
              <w:bottom w:val="single" w:sz="4" w:space="0" w:color="auto"/>
              <w:right w:val="single" w:sz="4" w:space="0" w:color="auto"/>
            </w:tcBorders>
            <w:vAlign w:val="center"/>
            <w:hideMark/>
          </w:tcPr>
          <w:p w14:paraId="027B507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ПП 26-24-10</w:t>
            </w:r>
          </w:p>
        </w:tc>
        <w:tc>
          <w:tcPr>
            <w:tcW w:w="1275" w:type="dxa"/>
            <w:tcBorders>
              <w:top w:val="nil"/>
              <w:left w:val="nil"/>
              <w:bottom w:val="single" w:sz="4" w:space="0" w:color="auto"/>
              <w:right w:val="single" w:sz="4" w:space="0" w:color="auto"/>
            </w:tcBorders>
            <w:vAlign w:val="center"/>
            <w:hideMark/>
          </w:tcPr>
          <w:p w14:paraId="4FC9A1F7"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0557734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0C2D6FD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1C6D6B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165</w:t>
            </w:r>
          </w:p>
        </w:tc>
        <w:tc>
          <w:tcPr>
            <w:tcW w:w="6610" w:type="dxa"/>
            <w:tcBorders>
              <w:top w:val="nil"/>
              <w:left w:val="nil"/>
              <w:bottom w:val="single" w:sz="4" w:space="0" w:color="auto"/>
              <w:right w:val="single" w:sz="4" w:space="0" w:color="auto"/>
            </w:tcBorders>
            <w:vAlign w:val="center"/>
            <w:hideMark/>
          </w:tcPr>
          <w:p w14:paraId="2CCA6FC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БП 22-20</w:t>
            </w:r>
          </w:p>
        </w:tc>
        <w:tc>
          <w:tcPr>
            <w:tcW w:w="1275" w:type="dxa"/>
            <w:tcBorders>
              <w:top w:val="nil"/>
              <w:left w:val="nil"/>
              <w:bottom w:val="single" w:sz="4" w:space="0" w:color="auto"/>
              <w:right w:val="single" w:sz="4" w:space="0" w:color="auto"/>
            </w:tcBorders>
            <w:vAlign w:val="center"/>
            <w:hideMark/>
          </w:tcPr>
          <w:p w14:paraId="6D2FCBE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DAE8B9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w:t>
            </w:r>
          </w:p>
        </w:tc>
      </w:tr>
      <w:tr w:rsidR="007B06B4" w:rsidRPr="007B06B4" w14:paraId="714609F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627E14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166</w:t>
            </w:r>
          </w:p>
        </w:tc>
        <w:tc>
          <w:tcPr>
            <w:tcW w:w="6610" w:type="dxa"/>
            <w:tcBorders>
              <w:top w:val="nil"/>
              <w:left w:val="nil"/>
              <w:bottom w:val="single" w:sz="4" w:space="0" w:color="auto"/>
              <w:right w:val="single" w:sz="4" w:space="0" w:color="auto"/>
            </w:tcBorders>
            <w:vAlign w:val="center"/>
            <w:hideMark/>
          </w:tcPr>
          <w:p w14:paraId="02FAECD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Плити покриття ПП 2-0</w:t>
            </w:r>
          </w:p>
        </w:tc>
        <w:tc>
          <w:tcPr>
            <w:tcW w:w="1275" w:type="dxa"/>
            <w:tcBorders>
              <w:top w:val="nil"/>
              <w:left w:val="nil"/>
              <w:bottom w:val="single" w:sz="4" w:space="0" w:color="auto"/>
              <w:right w:val="single" w:sz="4" w:space="0" w:color="auto"/>
            </w:tcBorders>
            <w:vAlign w:val="center"/>
            <w:hideMark/>
          </w:tcPr>
          <w:p w14:paraId="6F5BB6FC"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C87D01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10C52BD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6F866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167</w:t>
            </w:r>
          </w:p>
        </w:tc>
        <w:tc>
          <w:tcPr>
            <w:tcW w:w="6610" w:type="dxa"/>
            <w:tcBorders>
              <w:top w:val="nil"/>
              <w:left w:val="nil"/>
              <w:bottom w:val="single" w:sz="4" w:space="0" w:color="auto"/>
              <w:right w:val="single" w:sz="4" w:space="0" w:color="auto"/>
            </w:tcBorders>
            <w:vAlign w:val="center"/>
            <w:hideMark/>
          </w:tcPr>
          <w:p w14:paraId="2289B0E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Блок </w:t>
            </w:r>
            <w:proofErr w:type="spellStart"/>
            <w:r w:rsidRPr="007B06B4">
              <w:rPr>
                <w:rFonts w:ascii="Times New Roman" w:hAnsi="Times New Roman" w:cs="Times New Roman"/>
                <w:color w:val="000000"/>
                <w:sz w:val="20"/>
                <w:szCs w:val="20"/>
                <w:lang w:val="uk-UA" w:eastAsia="uk-UA"/>
              </w:rPr>
              <w:t>фундамента</w:t>
            </w:r>
            <w:proofErr w:type="spellEnd"/>
            <w:r w:rsidRPr="007B06B4">
              <w:rPr>
                <w:rFonts w:ascii="Times New Roman" w:hAnsi="Times New Roman" w:cs="Times New Roman"/>
                <w:color w:val="000000"/>
                <w:sz w:val="20"/>
                <w:szCs w:val="20"/>
                <w:lang w:val="uk-UA" w:eastAsia="uk-UA"/>
              </w:rPr>
              <w:t xml:space="preserve"> Ф 20.1 </w:t>
            </w:r>
          </w:p>
        </w:tc>
        <w:tc>
          <w:tcPr>
            <w:tcW w:w="1275" w:type="dxa"/>
            <w:tcBorders>
              <w:top w:val="nil"/>
              <w:left w:val="nil"/>
              <w:bottom w:val="single" w:sz="4" w:space="0" w:color="auto"/>
              <w:right w:val="single" w:sz="4" w:space="0" w:color="auto"/>
            </w:tcBorders>
            <w:vAlign w:val="center"/>
            <w:hideMark/>
          </w:tcPr>
          <w:p w14:paraId="17557F9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60D8C1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r>
      <w:tr w:rsidR="007B06B4" w:rsidRPr="007B06B4" w14:paraId="41224DE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772EF7B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168</w:t>
            </w:r>
          </w:p>
        </w:tc>
        <w:tc>
          <w:tcPr>
            <w:tcW w:w="6610" w:type="dxa"/>
            <w:tcBorders>
              <w:top w:val="nil"/>
              <w:left w:val="nil"/>
              <w:bottom w:val="single" w:sz="4" w:space="0" w:color="auto"/>
              <w:right w:val="single" w:sz="4" w:space="0" w:color="auto"/>
            </w:tcBorders>
            <w:vAlign w:val="center"/>
            <w:hideMark/>
          </w:tcPr>
          <w:p w14:paraId="5FE24547"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Плити днищ ПД 23-20-12</w:t>
            </w:r>
          </w:p>
        </w:tc>
        <w:tc>
          <w:tcPr>
            <w:tcW w:w="1275" w:type="dxa"/>
            <w:tcBorders>
              <w:top w:val="nil"/>
              <w:left w:val="nil"/>
              <w:bottom w:val="single" w:sz="4" w:space="0" w:color="auto"/>
              <w:right w:val="single" w:sz="4" w:space="0" w:color="auto"/>
            </w:tcBorders>
            <w:vAlign w:val="center"/>
            <w:hideMark/>
          </w:tcPr>
          <w:p w14:paraId="0688A35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42EE0AD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w:t>
            </w:r>
          </w:p>
        </w:tc>
      </w:tr>
      <w:tr w:rsidR="007B06B4" w:rsidRPr="007B06B4" w14:paraId="370E4D79"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5C130CB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169</w:t>
            </w:r>
          </w:p>
        </w:tc>
        <w:tc>
          <w:tcPr>
            <w:tcW w:w="6610" w:type="dxa"/>
            <w:tcBorders>
              <w:top w:val="nil"/>
              <w:left w:val="nil"/>
              <w:bottom w:val="single" w:sz="4" w:space="0" w:color="auto"/>
              <w:right w:val="single" w:sz="4" w:space="0" w:color="auto"/>
            </w:tcBorders>
            <w:vAlign w:val="center"/>
            <w:hideMark/>
          </w:tcPr>
          <w:p w14:paraId="61DC20CC"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Плита Лотка П5-8 (2990х780х70)</w:t>
            </w:r>
          </w:p>
        </w:tc>
        <w:tc>
          <w:tcPr>
            <w:tcW w:w="1275" w:type="dxa"/>
            <w:tcBorders>
              <w:top w:val="nil"/>
              <w:left w:val="nil"/>
              <w:bottom w:val="single" w:sz="4" w:space="0" w:color="auto"/>
              <w:right w:val="single" w:sz="4" w:space="0" w:color="auto"/>
            </w:tcBorders>
            <w:vAlign w:val="center"/>
            <w:hideMark/>
          </w:tcPr>
          <w:p w14:paraId="54E31B28"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795C0B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6</w:t>
            </w:r>
          </w:p>
        </w:tc>
      </w:tr>
      <w:tr w:rsidR="007B06B4" w:rsidRPr="007B06B4" w14:paraId="4B2E44B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ABEE88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170</w:t>
            </w:r>
          </w:p>
        </w:tc>
        <w:tc>
          <w:tcPr>
            <w:tcW w:w="6610" w:type="dxa"/>
            <w:tcBorders>
              <w:top w:val="nil"/>
              <w:left w:val="nil"/>
              <w:bottom w:val="single" w:sz="4" w:space="0" w:color="auto"/>
              <w:right w:val="single" w:sz="4" w:space="0" w:color="auto"/>
            </w:tcBorders>
            <w:vAlign w:val="center"/>
            <w:hideMark/>
          </w:tcPr>
          <w:p w14:paraId="48EA9CF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Плита Лотка П6-15 (2990х780х120) </w:t>
            </w:r>
          </w:p>
        </w:tc>
        <w:tc>
          <w:tcPr>
            <w:tcW w:w="1275" w:type="dxa"/>
            <w:tcBorders>
              <w:top w:val="nil"/>
              <w:left w:val="nil"/>
              <w:bottom w:val="single" w:sz="4" w:space="0" w:color="auto"/>
              <w:right w:val="single" w:sz="4" w:space="0" w:color="auto"/>
            </w:tcBorders>
            <w:vAlign w:val="center"/>
            <w:hideMark/>
          </w:tcPr>
          <w:p w14:paraId="6B9586F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268025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8</w:t>
            </w:r>
          </w:p>
        </w:tc>
      </w:tr>
      <w:tr w:rsidR="007B06B4" w:rsidRPr="007B06B4" w14:paraId="4FA9FE5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90F8935"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171</w:t>
            </w:r>
          </w:p>
        </w:tc>
        <w:tc>
          <w:tcPr>
            <w:tcW w:w="6610" w:type="dxa"/>
            <w:tcBorders>
              <w:top w:val="nil"/>
              <w:left w:val="nil"/>
              <w:bottom w:val="single" w:sz="4" w:space="0" w:color="auto"/>
              <w:right w:val="single" w:sz="4" w:space="0" w:color="auto"/>
            </w:tcBorders>
            <w:vAlign w:val="center"/>
            <w:hideMark/>
          </w:tcPr>
          <w:p w14:paraId="740F96D5"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Лоток Л5-15 (5970х780х600) </w:t>
            </w:r>
          </w:p>
        </w:tc>
        <w:tc>
          <w:tcPr>
            <w:tcW w:w="1275" w:type="dxa"/>
            <w:tcBorders>
              <w:top w:val="nil"/>
              <w:left w:val="nil"/>
              <w:bottom w:val="single" w:sz="4" w:space="0" w:color="auto"/>
              <w:right w:val="single" w:sz="4" w:space="0" w:color="auto"/>
            </w:tcBorders>
            <w:vAlign w:val="center"/>
            <w:hideMark/>
          </w:tcPr>
          <w:p w14:paraId="151A6EC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3217A1E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1E696D53"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78E518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172</w:t>
            </w:r>
          </w:p>
        </w:tc>
        <w:tc>
          <w:tcPr>
            <w:tcW w:w="6610" w:type="dxa"/>
            <w:tcBorders>
              <w:top w:val="nil"/>
              <w:left w:val="nil"/>
              <w:bottom w:val="single" w:sz="4" w:space="0" w:color="auto"/>
              <w:right w:val="single" w:sz="4" w:space="0" w:color="auto"/>
            </w:tcBorders>
            <w:vAlign w:val="center"/>
            <w:hideMark/>
          </w:tcPr>
          <w:p w14:paraId="39D980CE"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Труба ТБ 80.50-2</w:t>
            </w:r>
          </w:p>
        </w:tc>
        <w:tc>
          <w:tcPr>
            <w:tcW w:w="1275" w:type="dxa"/>
            <w:tcBorders>
              <w:top w:val="nil"/>
              <w:left w:val="nil"/>
              <w:bottom w:val="single" w:sz="4" w:space="0" w:color="auto"/>
              <w:right w:val="single" w:sz="4" w:space="0" w:color="auto"/>
            </w:tcBorders>
            <w:vAlign w:val="center"/>
            <w:hideMark/>
          </w:tcPr>
          <w:p w14:paraId="682F287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7431327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r>
      <w:tr w:rsidR="007B06B4" w:rsidRPr="007B06B4" w14:paraId="3534269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D93D342"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173</w:t>
            </w:r>
          </w:p>
        </w:tc>
        <w:tc>
          <w:tcPr>
            <w:tcW w:w="6610" w:type="dxa"/>
            <w:tcBorders>
              <w:top w:val="nil"/>
              <w:left w:val="nil"/>
              <w:bottom w:val="single" w:sz="4" w:space="0" w:color="auto"/>
              <w:right w:val="single" w:sz="4" w:space="0" w:color="auto"/>
            </w:tcBorders>
            <w:vAlign w:val="center"/>
            <w:hideMark/>
          </w:tcPr>
          <w:p w14:paraId="3B1C571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СТ4л(п) </w:t>
            </w:r>
          </w:p>
        </w:tc>
        <w:tc>
          <w:tcPr>
            <w:tcW w:w="1275" w:type="dxa"/>
            <w:tcBorders>
              <w:top w:val="nil"/>
              <w:left w:val="nil"/>
              <w:bottom w:val="single" w:sz="4" w:space="0" w:color="auto"/>
              <w:right w:val="single" w:sz="4" w:space="0" w:color="auto"/>
            </w:tcBorders>
            <w:vAlign w:val="center"/>
            <w:hideMark/>
          </w:tcPr>
          <w:p w14:paraId="49466F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E274FF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w:t>
            </w:r>
          </w:p>
        </w:tc>
      </w:tr>
      <w:tr w:rsidR="007B06B4" w:rsidRPr="007B06B4" w14:paraId="01373EF1"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CB8BFCD"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174</w:t>
            </w:r>
          </w:p>
        </w:tc>
        <w:tc>
          <w:tcPr>
            <w:tcW w:w="6610" w:type="dxa"/>
            <w:tcBorders>
              <w:top w:val="nil"/>
              <w:left w:val="nil"/>
              <w:bottom w:val="single" w:sz="4" w:space="0" w:color="auto"/>
              <w:right w:val="single" w:sz="4" w:space="0" w:color="auto"/>
            </w:tcBorders>
            <w:vAlign w:val="center"/>
            <w:hideMark/>
          </w:tcPr>
          <w:p w14:paraId="46A2F29D"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 xml:space="preserve">Труба ТБ 100.50-2 </w:t>
            </w:r>
          </w:p>
        </w:tc>
        <w:tc>
          <w:tcPr>
            <w:tcW w:w="1275" w:type="dxa"/>
            <w:tcBorders>
              <w:top w:val="nil"/>
              <w:left w:val="nil"/>
              <w:bottom w:val="single" w:sz="4" w:space="0" w:color="auto"/>
              <w:right w:val="single" w:sz="4" w:space="0" w:color="auto"/>
            </w:tcBorders>
            <w:vAlign w:val="center"/>
            <w:hideMark/>
          </w:tcPr>
          <w:p w14:paraId="7442546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FAC54A0"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4</w:t>
            </w:r>
          </w:p>
        </w:tc>
      </w:tr>
      <w:tr w:rsidR="007B06B4" w:rsidRPr="007B06B4" w14:paraId="15BDC732"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3F765B9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175</w:t>
            </w:r>
          </w:p>
        </w:tc>
        <w:tc>
          <w:tcPr>
            <w:tcW w:w="6610" w:type="dxa"/>
            <w:tcBorders>
              <w:top w:val="nil"/>
              <w:left w:val="nil"/>
              <w:bottom w:val="single" w:sz="4" w:space="0" w:color="auto"/>
              <w:right w:val="single" w:sz="4" w:space="0" w:color="auto"/>
            </w:tcBorders>
            <w:vAlign w:val="center"/>
            <w:hideMark/>
          </w:tcPr>
          <w:p w14:paraId="3AA4D15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П 10.15 d=1000</w:t>
            </w:r>
          </w:p>
        </w:tc>
        <w:tc>
          <w:tcPr>
            <w:tcW w:w="1275" w:type="dxa"/>
            <w:tcBorders>
              <w:top w:val="nil"/>
              <w:left w:val="nil"/>
              <w:bottom w:val="single" w:sz="4" w:space="0" w:color="auto"/>
              <w:right w:val="single" w:sz="4" w:space="0" w:color="auto"/>
            </w:tcBorders>
            <w:vAlign w:val="center"/>
            <w:hideMark/>
          </w:tcPr>
          <w:p w14:paraId="5FFF532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61264F5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10</w:t>
            </w:r>
          </w:p>
        </w:tc>
      </w:tr>
      <w:tr w:rsidR="007B06B4" w:rsidRPr="007B06B4" w14:paraId="67DE0D5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2C8F8ACE"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176</w:t>
            </w:r>
          </w:p>
        </w:tc>
        <w:tc>
          <w:tcPr>
            <w:tcW w:w="6610" w:type="dxa"/>
            <w:tcBorders>
              <w:top w:val="nil"/>
              <w:left w:val="nil"/>
              <w:bottom w:val="single" w:sz="4" w:space="0" w:color="auto"/>
              <w:right w:val="single" w:sz="4" w:space="0" w:color="auto"/>
            </w:tcBorders>
            <w:vAlign w:val="center"/>
            <w:hideMark/>
          </w:tcPr>
          <w:p w14:paraId="19CCB8CF"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Блок Б-5 серія 3.503.1-66</w:t>
            </w:r>
          </w:p>
        </w:tc>
        <w:tc>
          <w:tcPr>
            <w:tcW w:w="1275" w:type="dxa"/>
            <w:tcBorders>
              <w:top w:val="nil"/>
              <w:left w:val="nil"/>
              <w:bottom w:val="single" w:sz="4" w:space="0" w:color="auto"/>
              <w:right w:val="single" w:sz="4" w:space="0" w:color="auto"/>
            </w:tcBorders>
            <w:vAlign w:val="center"/>
            <w:hideMark/>
          </w:tcPr>
          <w:p w14:paraId="5DDAAAF9"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28DE012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235</w:t>
            </w:r>
          </w:p>
        </w:tc>
      </w:tr>
      <w:tr w:rsidR="007B06B4" w:rsidRPr="007B06B4" w14:paraId="7581869B"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4CB22E26"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177</w:t>
            </w:r>
          </w:p>
        </w:tc>
        <w:tc>
          <w:tcPr>
            <w:tcW w:w="6610" w:type="dxa"/>
            <w:tcBorders>
              <w:top w:val="nil"/>
              <w:left w:val="nil"/>
              <w:bottom w:val="single" w:sz="4" w:space="0" w:color="auto"/>
              <w:right w:val="single" w:sz="4" w:space="0" w:color="auto"/>
            </w:tcBorders>
            <w:vAlign w:val="center"/>
            <w:hideMark/>
          </w:tcPr>
          <w:p w14:paraId="6AA15174"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Розтікувач</w:t>
            </w:r>
            <w:proofErr w:type="spellEnd"/>
            <w:r w:rsidRPr="007B06B4">
              <w:rPr>
                <w:rFonts w:ascii="Times New Roman" w:hAnsi="Times New Roman" w:cs="Times New Roman"/>
                <w:color w:val="000000"/>
                <w:sz w:val="20"/>
                <w:szCs w:val="20"/>
                <w:lang w:val="uk-UA" w:eastAsia="uk-UA"/>
              </w:rPr>
              <w:t xml:space="preserve"> 0,2х0,2 серія 3.503.1-66</w:t>
            </w:r>
          </w:p>
        </w:tc>
        <w:tc>
          <w:tcPr>
            <w:tcW w:w="1275" w:type="dxa"/>
            <w:tcBorders>
              <w:top w:val="nil"/>
              <w:left w:val="nil"/>
              <w:bottom w:val="single" w:sz="4" w:space="0" w:color="auto"/>
              <w:right w:val="single" w:sz="4" w:space="0" w:color="auto"/>
            </w:tcBorders>
            <w:vAlign w:val="center"/>
            <w:hideMark/>
          </w:tcPr>
          <w:p w14:paraId="49BEAD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330C2F5B"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18</w:t>
            </w:r>
          </w:p>
        </w:tc>
      </w:tr>
      <w:tr w:rsidR="007B06B4" w:rsidRPr="007B06B4" w14:paraId="755F4CF0"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0515CC44"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178</w:t>
            </w:r>
          </w:p>
        </w:tc>
        <w:tc>
          <w:tcPr>
            <w:tcW w:w="6610" w:type="dxa"/>
            <w:tcBorders>
              <w:top w:val="nil"/>
              <w:left w:val="nil"/>
              <w:bottom w:val="single" w:sz="4" w:space="0" w:color="auto"/>
              <w:right w:val="single" w:sz="4" w:space="0" w:color="auto"/>
            </w:tcBorders>
            <w:vAlign w:val="center"/>
            <w:hideMark/>
          </w:tcPr>
          <w:p w14:paraId="304A0C2B"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БЛОК УПОРА БЕТОННЫЙ Б-9 серія 3.503.1-66</w:t>
            </w:r>
          </w:p>
        </w:tc>
        <w:tc>
          <w:tcPr>
            <w:tcW w:w="1275" w:type="dxa"/>
            <w:tcBorders>
              <w:top w:val="nil"/>
              <w:left w:val="nil"/>
              <w:bottom w:val="single" w:sz="4" w:space="0" w:color="auto"/>
              <w:right w:val="single" w:sz="4" w:space="0" w:color="auto"/>
            </w:tcBorders>
            <w:vAlign w:val="center"/>
            <w:hideMark/>
          </w:tcPr>
          <w:p w14:paraId="23C1A1B1"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5664D57F"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20</w:t>
            </w:r>
          </w:p>
        </w:tc>
      </w:tr>
      <w:tr w:rsidR="007B06B4" w:rsidRPr="007B06B4" w14:paraId="1C1B60F4" w14:textId="77777777" w:rsidTr="007B06B4">
        <w:trPr>
          <w:trHeight w:val="255"/>
        </w:trPr>
        <w:tc>
          <w:tcPr>
            <w:tcW w:w="620" w:type="dxa"/>
            <w:tcBorders>
              <w:top w:val="nil"/>
              <w:left w:val="single" w:sz="4" w:space="0" w:color="auto"/>
              <w:bottom w:val="single" w:sz="4" w:space="0" w:color="auto"/>
              <w:right w:val="single" w:sz="4" w:space="0" w:color="auto"/>
            </w:tcBorders>
            <w:vAlign w:val="center"/>
            <w:hideMark/>
          </w:tcPr>
          <w:p w14:paraId="6417914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lastRenderedPageBreak/>
              <w:t>179</w:t>
            </w:r>
          </w:p>
        </w:tc>
        <w:tc>
          <w:tcPr>
            <w:tcW w:w="6610" w:type="dxa"/>
            <w:tcBorders>
              <w:top w:val="nil"/>
              <w:left w:val="nil"/>
              <w:bottom w:val="single" w:sz="4" w:space="0" w:color="auto"/>
              <w:right w:val="single" w:sz="4" w:space="0" w:color="auto"/>
            </w:tcBorders>
            <w:vAlign w:val="center"/>
            <w:hideMark/>
          </w:tcPr>
          <w:p w14:paraId="772DB8B1" w14:textId="77777777" w:rsidR="007B06B4" w:rsidRPr="007B06B4" w:rsidRDefault="007B06B4" w:rsidP="007B06B4">
            <w:pPr>
              <w:spacing w:after="0" w:line="240" w:lineRule="auto"/>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Водосбросной</w:t>
            </w:r>
            <w:proofErr w:type="spellEnd"/>
            <w:r w:rsidRPr="007B06B4">
              <w:rPr>
                <w:rFonts w:ascii="Times New Roman" w:hAnsi="Times New Roman" w:cs="Times New Roman"/>
                <w:color w:val="000000"/>
                <w:sz w:val="20"/>
                <w:szCs w:val="20"/>
                <w:lang w:val="uk-UA" w:eastAsia="uk-UA"/>
              </w:rPr>
              <w:t xml:space="preserve"> лоток </w:t>
            </w:r>
            <w:proofErr w:type="spellStart"/>
            <w:r w:rsidRPr="007B06B4">
              <w:rPr>
                <w:rFonts w:ascii="Times New Roman" w:hAnsi="Times New Roman" w:cs="Times New Roman"/>
                <w:color w:val="000000"/>
                <w:sz w:val="20"/>
                <w:szCs w:val="20"/>
                <w:lang w:val="uk-UA" w:eastAsia="uk-UA"/>
              </w:rPr>
              <w:t>телоскопический</w:t>
            </w:r>
            <w:proofErr w:type="spellEnd"/>
            <w:r w:rsidRPr="007B06B4">
              <w:rPr>
                <w:rFonts w:ascii="Times New Roman" w:hAnsi="Times New Roman" w:cs="Times New Roman"/>
                <w:color w:val="000000"/>
                <w:sz w:val="20"/>
                <w:szCs w:val="20"/>
                <w:lang w:val="uk-UA" w:eastAsia="uk-UA"/>
              </w:rPr>
              <w:t xml:space="preserve"> Б-6 серія 3.503.1-66 </w:t>
            </w:r>
          </w:p>
        </w:tc>
        <w:tc>
          <w:tcPr>
            <w:tcW w:w="1275" w:type="dxa"/>
            <w:tcBorders>
              <w:top w:val="nil"/>
              <w:left w:val="nil"/>
              <w:bottom w:val="single" w:sz="4" w:space="0" w:color="auto"/>
              <w:right w:val="single" w:sz="4" w:space="0" w:color="auto"/>
            </w:tcBorders>
            <w:vAlign w:val="center"/>
            <w:hideMark/>
          </w:tcPr>
          <w:p w14:paraId="30136553"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proofErr w:type="spellStart"/>
            <w:r w:rsidRPr="007B06B4">
              <w:rPr>
                <w:rFonts w:ascii="Times New Roman" w:hAnsi="Times New Roman" w:cs="Times New Roman"/>
                <w:color w:val="000000"/>
                <w:sz w:val="20"/>
                <w:szCs w:val="20"/>
                <w:lang w:val="uk-UA" w:eastAsia="uk-UA"/>
              </w:rPr>
              <w:t>шт</w:t>
            </w:r>
            <w:proofErr w:type="spellEnd"/>
          </w:p>
        </w:tc>
        <w:tc>
          <w:tcPr>
            <w:tcW w:w="1701" w:type="dxa"/>
            <w:tcBorders>
              <w:top w:val="nil"/>
              <w:left w:val="nil"/>
              <w:bottom w:val="single" w:sz="4" w:space="0" w:color="auto"/>
              <w:right w:val="single" w:sz="4" w:space="0" w:color="auto"/>
            </w:tcBorders>
            <w:vAlign w:val="center"/>
            <w:hideMark/>
          </w:tcPr>
          <w:p w14:paraId="7322E0EA" w14:textId="77777777" w:rsidR="007B06B4" w:rsidRPr="007B06B4" w:rsidRDefault="007B06B4" w:rsidP="007B06B4">
            <w:pPr>
              <w:spacing w:after="0" w:line="240" w:lineRule="auto"/>
              <w:jc w:val="center"/>
              <w:rPr>
                <w:rFonts w:ascii="Times New Roman" w:hAnsi="Times New Roman" w:cs="Times New Roman"/>
                <w:color w:val="000000"/>
                <w:sz w:val="20"/>
                <w:szCs w:val="20"/>
                <w:lang w:val="uk-UA" w:eastAsia="uk-UA"/>
              </w:rPr>
            </w:pPr>
            <w:r w:rsidRPr="007B06B4">
              <w:rPr>
                <w:rFonts w:ascii="Times New Roman" w:hAnsi="Times New Roman" w:cs="Times New Roman"/>
                <w:color w:val="000000"/>
                <w:sz w:val="20"/>
                <w:szCs w:val="20"/>
                <w:lang w:val="uk-UA" w:eastAsia="uk-UA"/>
              </w:rPr>
              <w:t>160</w:t>
            </w:r>
          </w:p>
        </w:tc>
      </w:tr>
    </w:tbl>
    <w:p w14:paraId="61633280" w14:textId="77777777" w:rsidR="007B06B4" w:rsidRPr="007B06B4" w:rsidRDefault="007B06B4" w:rsidP="007B06B4">
      <w:pPr>
        <w:spacing w:after="0" w:line="240" w:lineRule="auto"/>
        <w:ind w:firstLine="426"/>
        <w:jc w:val="both"/>
        <w:rPr>
          <w:rFonts w:ascii="Times New Roman" w:hAnsi="Times New Roman" w:cs="Times New Roman"/>
          <w:lang w:val="uk-UA" w:eastAsia="ar-SA"/>
        </w:rPr>
      </w:pPr>
    </w:p>
    <w:p w14:paraId="35954BBE" w14:textId="77777777" w:rsidR="00AF7553" w:rsidRPr="007B06B4" w:rsidRDefault="00AF7553" w:rsidP="007B06B4">
      <w:pPr>
        <w:spacing w:after="0" w:line="240" w:lineRule="auto"/>
        <w:jc w:val="both"/>
        <w:rPr>
          <w:rFonts w:ascii="Times New Roman" w:hAnsi="Times New Roman" w:cs="Times New Roman"/>
          <w:sz w:val="24"/>
          <w:szCs w:val="24"/>
          <w:lang w:val="uk-UA"/>
        </w:rPr>
      </w:pPr>
      <w:bookmarkStart w:id="0" w:name="_GoBack"/>
      <w:bookmarkEnd w:id="0"/>
    </w:p>
    <w:sectPr w:rsidR="00AF7553" w:rsidRPr="007B06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E9FE2" w14:textId="77777777" w:rsidR="00665E42" w:rsidRDefault="00665E42" w:rsidP="00FB643E">
      <w:pPr>
        <w:spacing w:after="0" w:line="240" w:lineRule="auto"/>
      </w:pPr>
      <w:r>
        <w:separator/>
      </w:r>
    </w:p>
  </w:endnote>
  <w:endnote w:type="continuationSeparator" w:id="0">
    <w:p w14:paraId="5D26CB0D" w14:textId="77777777" w:rsidR="00665E42" w:rsidRDefault="00665E42" w:rsidP="00FB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panose1 w:val="020B0604020202020204"/>
    <w:charset w:val="CC"/>
    <w:family w:val="swiss"/>
    <w:pitch w:val="variable"/>
    <w:sig w:usb0="00000001" w:usb1="00000000" w:usb2="00000000" w:usb3="00000000" w:csb0="0000009F" w:csb1="00000000"/>
  </w:font>
  <w:font w:name="GOST type B">
    <w:altName w:val="Corbel"/>
    <w:charset w:val="00"/>
    <w:family w:val="swiss"/>
    <w:pitch w:val="variable"/>
    <w:sig w:usb0="00000203" w:usb1="00000000" w:usb2="00000000" w:usb3="00000000" w:csb0="00000005" w:csb1="00000000"/>
  </w:font>
  <w:font w:name="GOST type A">
    <w:altName w:val="Corbel"/>
    <w:panose1 w:val="00000000000000000000"/>
    <w:charset w:val="00"/>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C9A76" w14:textId="77777777" w:rsidR="00665E42" w:rsidRDefault="00665E42" w:rsidP="00FB643E">
      <w:pPr>
        <w:spacing w:after="0" w:line="240" w:lineRule="auto"/>
      </w:pPr>
      <w:r>
        <w:separator/>
      </w:r>
    </w:p>
  </w:footnote>
  <w:footnote w:type="continuationSeparator" w:id="0">
    <w:p w14:paraId="53EE6082" w14:textId="77777777" w:rsidR="00665E42" w:rsidRDefault="00665E42" w:rsidP="00FB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540"/>
        </w:tabs>
        <w:ind w:left="540" w:hanging="360"/>
      </w:pPr>
      <w:rPr>
        <w:rFonts w:ascii="Times New Roman" w:hAnsi="Times New Roman"/>
        <w:color w:val="000000"/>
      </w:rPr>
    </w:lvl>
  </w:abstractNum>
  <w:abstractNum w:abstractNumId="1" w15:restartNumberingAfterBreak="0">
    <w:nsid w:val="00000004"/>
    <w:multiLevelType w:val="multilevel"/>
    <w:tmpl w:val="E182B6CE"/>
    <w:name w:val="WW8Num4"/>
    <w:lvl w:ilvl="0">
      <w:start w:val="4"/>
      <w:numFmt w:val="bullet"/>
      <w:lvlText w:val="-"/>
      <w:lvlJc w:val="left"/>
      <w:pPr>
        <w:tabs>
          <w:tab w:val="num" w:pos="360"/>
        </w:tabs>
        <w:ind w:left="360" w:hanging="360"/>
      </w:pPr>
      <w:rPr>
        <w:rFonts w:ascii="Times New Roman" w:eastAsia="Arial" w:hAnsi="Times New Roman" w:cs="Times New Roman" w:hint="default"/>
        <w:b/>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14"/>
    <w:rsid w:val="000A4320"/>
    <w:rsid w:val="00122414"/>
    <w:rsid w:val="001B159E"/>
    <w:rsid w:val="002176EA"/>
    <w:rsid w:val="002F3C41"/>
    <w:rsid w:val="003D0F85"/>
    <w:rsid w:val="003D7F87"/>
    <w:rsid w:val="0042510F"/>
    <w:rsid w:val="00565C06"/>
    <w:rsid w:val="00580444"/>
    <w:rsid w:val="00585794"/>
    <w:rsid w:val="00665E42"/>
    <w:rsid w:val="006D7B53"/>
    <w:rsid w:val="0071388F"/>
    <w:rsid w:val="007258F1"/>
    <w:rsid w:val="00741AA8"/>
    <w:rsid w:val="007B06B4"/>
    <w:rsid w:val="008955B2"/>
    <w:rsid w:val="008B419A"/>
    <w:rsid w:val="009640AA"/>
    <w:rsid w:val="00AF2D0F"/>
    <w:rsid w:val="00AF7553"/>
    <w:rsid w:val="00B34621"/>
    <w:rsid w:val="00C555E0"/>
    <w:rsid w:val="00CB3149"/>
    <w:rsid w:val="00D37DEE"/>
    <w:rsid w:val="00D5619F"/>
    <w:rsid w:val="00D745BF"/>
    <w:rsid w:val="00E922E7"/>
    <w:rsid w:val="00E94383"/>
    <w:rsid w:val="00EA7272"/>
    <w:rsid w:val="00FB4069"/>
    <w:rsid w:val="00FB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6E34"/>
  <w15:docId w15:val="{30D80D79-7B84-4AF3-9677-4120E6D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0444"/>
  </w:style>
  <w:style w:type="paragraph" w:styleId="1">
    <w:name w:val="heading 1"/>
    <w:basedOn w:val="a"/>
    <w:link w:val="10"/>
    <w:uiPriority w:val="9"/>
    <w:qFormat/>
    <w:rsid w:val="00895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06B4"/>
    <w:pPr>
      <w:keepNext/>
      <w:widowControl w:val="0"/>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uiPriority w:val="9"/>
    <w:semiHidden/>
    <w:unhideWhenUsed/>
    <w:qFormat/>
    <w:rsid w:val="007B06B4"/>
    <w:pPr>
      <w:keepNext/>
      <w:widowControl w:val="0"/>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5">
    <w:name w:val="heading 5"/>
    <w:basedOn w:val="a"/>
    <w:next w:val="a"/>
    <w:link w:val="50"/>
    <w:semiHidden/>
    <w:unhideWhenUsed/>
    <w:qFormat/>
    <w:rsid w:val="007B06B4"/>
    <w:pPr>
      <w:widowControl w:val="0"/>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9">
    <w:name w:val="heading 9"/>
    <w:basedOn w:val="a"/>
    <w:next w:val="a"/>
    <w:link w:val="90"/>
    <w:uiPriority w:val="9"/>
    <w:semiHidden/>
    <w:unhideWhenUsed/>
    <w:qFormat/>
    <w:rsid w:val="007B06B4"/>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5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B06B4"/>
    <w:rPr>
      <w:rFonts w:ascii="Cambria" w:eastAsia="Times New Roman" w:hAnsi="Cambria" w:cs="Times New Roman"/>
      <w:b/>
      <w:bCs/>
      <w:i/>
      <w:iCs/>
      <w:sz w:val="28"/>
      <w:szCs w:val="28"/>
      <w:lang w:val="uk-UA" w:eastAsia="ar-SA"/>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Обычный (Web)"/>
    <w:basedOn w:val="a"/>
    <w:link w:val="11"/>
    <w:uiPriority w:val="99"/>
    <w:qFormat/>
    <w:rsid w:val="008955B2"/>
    <w:pPr>
      <w:widowControl w:val="0"/>
      <w:suppressAutoHyphens/>
      <w:spacing w:before="280" w:after="280" w:line="240" w:lineRule="auto"/>
    </w:pPr>
    <w:rPr>
      <w:rFonts w:ascii="Times New Roman" w:eastAsia="Times New Roman" w:hAnsi="Times New Roman" w:cs="Times New Roman"/>
      <w:sz w:val="24"/>
      <w:szCs w:val="24"/>
      <w:lang w:val="uk-UA" w:eastAsia="ar-SA"/>
    </w:rPr>
  </w:style>
  <w:style w:type="character" w:customStyle="1" w:styleId="11">
    <w:name w:val="Обычный (Интернет) Знак1"/>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2"/>
    <w:link w:val="a3"/>
    <w:uiPriority w:val="99"/>
    <w:qFormat/>
    <w:locked/>
    <w:rsid w:val="008955B2"/>
    <w:rPr>
      <w:rFonts w:ascii="Times New Roman" w:eastAsia="Times New Roman" w:hAnsi="Times New Roman" w:cs="Times New Roman"/>
      <w:sz w:val="24"/>
      <w:szCs w:val="24"/>
      <w:lang w:val="uk-UA" w:eastAsia="ar-SA"/>
    </w:rPr>
  </w:style>
  <w:style w:type="character" w:styleId="a4">
    <w:name w:val="Strong"/>
    <w:basedOn w:val="a0"/>
    <w:uiPriority w:val="22"/>
    <w:qFormat/>
    <w:rsid w:val="00580444"/>
    <w:rPr>
      <w:b/>
      <w:bCs/>
    </w:rPr>
  </w:style>
  <w:style w:type="paragraph" w:styleId="a5">
    <w:name w:val="header"/>
    <w:basedOn w:val="a"/>
    <w:link w:val="a6"/>
    <w:uiPriority w:val="99"/>
    <w:unhideWhenUsed/>
    <w:rsid w:val="00FB64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643E"/>
  </w:style>
  <w:style w:type="paragraph" w:styleId="a7">
    <w:name w:val="footer"/>
    <w:basedOn w:val="a"/>
    <w:link w:val="a8"/>
    <w:uiPriority w:val="99"/>
    <w:unhideWhenUsed/>
    <w:rsid w:val="00FB6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643E"/>
  </w:style>
  <w:style w:type="character" w:customStyle="1" w:styleId="30">
    <w:name w:val="Заголовок 3 Знак"/>
    <w:basedOn w:val="a0"/>
    <w:link w:val="3"/>
    <w:uiPriority w:val="9"/>
    <w:semiHidden/>
    <w:rsid w:val="007B06B4"/>
    <w:rPr>
      <w:rFonts w:ascii="Cambria" w:eastAsia="Times New Roman" w:hAnsi="Cambria" w:cs="Times New Roman"/>
      <w:b/>
      <w:bCs/>
      <w:sz w:val="26"/>
      <w:szCs w:val="26"/>
      <w:lang w:val="uk-UA" w:eastAsia="ar-SA"/>
    </w:rPr>
  </w:style>
  <w:style w:type="character" w:customStyle="1" w:styleId="50">
    <w:name w:val="Заголовок 5 Знак"/>
    <w:basedOn w:val="a0"/>
    <w:link w:val="5"/>
    <w:semiHidden/>
    <w:rsid w:val="007B06B4"/>
    <w:rPr>
      <w:rFonts w:ascii="Calibri" w:eastAsia="Times New Roman" w:hAnsi="Calibri" w:cs="Times New Roman"/>
      <w:b/>
      <w:bCs/>
      <w:i/>
      <w:iCs/>
      <w:sz w:val="26"/>
      <w:szCs w:val="26"/>
      <w:lang w:val="uk-UA" w:eastAsia="ar-SA"/>
    </w:rPr>
  </w:style>
  <w:style w:type="character" w:customStyle="1" w:styleId="90">
    <w:name w:val="Заголовок 9 Знак"/>
    <w:basedOn w:val="a0"/>
    <w:link w:val="9"/>
    <w:uiPriority w:val="9"/>
    <w:semiHidden/>
    <w:rsid w:val="007B06B4"/>
    <w:rPr>
      <w:rFonts w:asciiTheme="majorHAnsi" w:eastAsiaTheme="majorEastAsia" w:hAnsiTheme="majorHAnsi" w:cstheme="majorBidi"/>
      <w:i/>
      <w:iCs/>
      <w:color w:val="404040" w:themeColor="text1" w:themeTint="BF"/>
      <w:sz w:val="20"/>
      <w:szCs w:val="20"/>
      <w:lang w:val="uk-UA" w:eastAsia="ar-SA"/>
    </w:rPr>
  </w:style>
  <w:style w:type="character" w:styleId="a9">
    <w:name w:val="Hyperlink"/>
    <w:uiPriority w:val="99"/>
    <w:semiHidden/>
    <w:unhideWhenUsed/>
    <w:rsid w:val="007B06B4"/>
    <w:rPr>
      <w:rFonts w:ascii="Times New Roman" w:hAnsi="Times New Roman" w:cs="Times New Roman" w:hint="default"/>
      <w:color w:val="0000FF"/>
      <w:u w:val="single"/>
    </w:rPr>
  </w:style>
  <w:style w:type="character" w:styleId="aa">
    <w:name w:val="Emphasis"/>
    <w:uiPriority w:val="20"/>
    <w:qFormat/>
    <w:rsid w:val="007B06B4"/>
    <w:rPr>
      <w:rFonts w:ascii="Times New Roman" w:hAnsi="Times New Roman" w:cs="Times New Roman" w:hint="default"/>
      <w:i/>
      <w:iCs w:val="0"/>
    </w:rPr>
  </w:style>
  <w:style w:type="character" w:customStyle="1" w:styleId="HTML">
    <w:name w:val="Стандартный HTML Знак"/>
    <w:aliases w:val="Знак2 Знак,Знак Знак"/>
    <w:basedOn w:val="a0"/>
    <w:link w:val="HTML0"/>
    <w:uiPriority w:val="99"/>
    <w:semiHidden/>
    <w:locked/>
    <w:rsid w:val="007B06B4"/>
    <w:rPr>
      <w:rFonts w:ascii="Courier New" w:hAnsi="Courier New" w:cs="Courier New"/>
      <w:lang w:eastAsia="ar-SA"/>
    </w:rPr>
  </w:style>
  <w:style w:type="paragraph" w:styleId="HTML0">
    <w:name w:val="HTML Preformatted"/>
    <w:aliases w:val="Знак2,Знак"/>
    <w:basedOn w:val="a"/>
    <w:link w:val="HTML"/>
    <w:uiPriority w:val="99"/>
    <w:semiHidden/>
    <w:unhideWhenUsed/>
    <w:rsid w:val="007B06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lang w:eastAsia="ar-SA"/>
    </w:rPr>
  </w:style>
  <w:style w:type="character" w:customStyle="1" w:styleId="HTML1">
    <w:name w:val="Стандартный HTML Знак1"/>
    <w:aliases w:val="Знак2 Знак1,Знак Знак1"/>
    <w:basedOn w:val="a0"/>
    <w:uiPriority w:val="99"/>
    <w:semiHidden/>
    <w:rsid w:val="007B06B4"/>
    <w:rPr>
      <w:rFonts w:ascii="Consolas" w:hAnsi="Consolas"/>
      <w:sz w:val="20"/>
      <w:szCs w:val="20"/>
    </w:rPr>
  </w:style>
  <w:style w:type="character" w:customStyle="1" w:styleId="ab">
    <w:name w:val="Текст примечания Знак"/>
    <w:basedOn w:val="a0"/>
    <w:link w:val="ac"/>
    <w:uiPriority w:val="99"/>
    <w:semiHidden/>
    <w:locked/>
    <w:rsid w:val="007B06B4"/>
    <w:rPr>
      <w:rFonts w:ascii="Calibri" w:hAnsi="Calibri" w:cs="Calibri"/>
      <w:lang w:val="uk-UA"/>
    </w:rPr>
  </w:style>
  <w:style w:type="paragraph" w:styleId="ac">
    <w:name w:val="annotation text"/>
    <w:basedOn w:val="a"/>
    <w:link w:val="ab"/>
    <w:uiPriority w:val="99"/>
    <w:semiHidden/>
    <w:unhideWhenUsed/>
    <w:rsid w:val="007B06B4"/>
    <w:pPr>
      <w:widowControl w:val="0"/>
      <w:suppressAutoHyphens/>
      <w:spacing w:after="0" w:line="240" w:lineRule="auto"/>
    </w:pPr>
    <w:rPr>
      <w:rFonts w:ascii="Calibri" w:hAnsi="Calibri" w:cs="Calibri"/>
      <w:lang w:val="uk-UA"/>
    </w:rPr>
  </w:style>
  <w:style w:type="paragraph" w:styleId="ad">
    <w:name w:val="Body Text"/>
    <w:basedOn w:val="a"/>
    <w:link w:val="ae"/>
    <w:uiPriority w:val="99"/>
    <w:semiHidden/>
    <w:unhideWhenUsed/>
    <w:rsid w:val="007B06B4"/>
    <w:pPr>
      <w:widowControl w:val="0"/>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e">
    <w:name w:val="Основной текст Знак"/>
    <w:basedOn w:val="a0"/>
    <w:link w:val="ad"/>
    <w:uiPriority w:val="99"/>
    <w:semiHidden/>
    <w:rsid w:val="007B06B4"/>
    <w:rPr>
      <w:rFonts w:ascii="Times New Roman" w:eastAsia="Times New Roman" w:hAnsi="Times New Roman" w:cs="Times New Roman"/>
      <w:sz w:val="24"/>
      <w:szCs w:val="24"/>
      <w:lang w:val="uk-UA" w:eastAsia="ar-SA"/>
    </w:rPr>
  </w:style>
  <w:style w:type="character" w:customStyle="1" w:styleId="af">
    <w:name w:val="Заголовок Знак"/>
    <w:link w:val="af0"/>
    <w:uiPriority w:val="10"/>
    <w:locked/>
    <w:rsid w:val="007B06B4"/>
    <w:rPr>
      <w:rFonts w:ascii="Arial" w:eastAsia="Arial Unicode MS" w:hAnsi="Arial" w:cs="Tahoma"/>
      <w:kern w:val="2"/>
      <w:sz w:val="28"/>
      <w:szCs w:val="28"/>
      <w:lang w:eastAsia="ar-SA"/>
    </w:rPr>
  </w:style>
  <w:style w:type="paragraph" w:styleId="af0">
    <w:name w:val="Title"/>
    <w:basedOn w:val="a"/>
    <w:next w:val="a"/>
    <w:link w:val="af"/>
    <w:uiPriority w:val="10"/>
    <w:qFormat/>
    <w:rsid w:val="007B06B4"/>
    <w:pPr>
      <w:widowControl w:val="0"/>
      <w:pBdr>
        <w:bottom w:val="single" w:sz="8" w:space="4" w:color="4F81BD" w:themeColor="accent1"/>
      </w:pBdr>
      <w:suppressAutoHyphens/>
      <w:spacing w:after="300" w:line="240" w:lineRule="auto"/>
      <w:contextualSpacing/>
    </w:pPr>
    <w:rPr>
      <w:rFonts w:ascii="Arial" w:eastAsia="Arial Unicode MS" w:hAnsi="Arial" w:cs="Tahoma"/>
      <w:kern w:val="2"/>
      <w:sz w:val="28"/>
      <w:szCs w:val="28"/>
      <w:lang w:eastAsia="ar-SA"/>
    </w:rPr>
  </w:style>
  <w:style w:type="character" w:customStyle="1" w:styleId="af1">
    <w:name w:val="Основной текст с отступом Знак"/>
    <w:basedOn w:val="a0"/>
    <w:link w:val="af2"/>
    <w:uiPriority w:val="99"/>
    <w:semiHidden/>
    <w:locked/>
    <w:rsid w:val="007B06B4"/>
    <w:rPr>
      <w:sz w:val="24"/>
      <w:szCs w:val="24"/>
      <w:lang w:val="uk-UA" w:eastAsia="ar-SA"/>
    </w:rPr>
  </w:style>
  <w:style w:type="paragraph" w:styleId="af2">
    <w:name w:val="Body Text Indent"/>
    <w:basedOn w:val="a"/>
    <w:link w:val="af1"/>
    <w:uiPriority w:val="99"/>
    <w:semiHidden/>
    <w:unhideWhenUsed/>
    <w:rsid w:val="007B06B4"/>
    <w:pPr>
      <w:widowControl w:val="0"/>
      <w:suppressAutoHyphens/>
      <w:spacing w:after="120" w:line="240" w:lineRule="auto"/>
      <w:ind w:left="283"/>
    </w:pPr>
    <w:rPr>
      <w:sz w:val="24"/>
      <w:szCs w:val="24"/>
      <w:lang w:val="uk-UA" w:eastAsia="ar-SA"/>
    </w:rPr>
  </w:style>
  <w:style w:type="character" w:customStyle="1" w:styleId="21">
    <w:name w:val="Основной текст 2 Знак"/>
    <w:basedOn w:val="a0"/>
    <w:link w:val="22"/>
    <w:uiPriority w:val="99"/>
    <w:semiHidden/>
    <w:locked/>
    <w:rsid w:val="007B06B4"/>
    <w:rPr>
      <w:sz w:val="24"/>
      <w:szCs w:val="24"/>
      <w:lang w:val="uk-UA" w:eastAsia="ar-SA"/>
    </w:rPr>
  </w:style>
  <w:style w:type="paragraph" w:styleId="22">
    <w:name w:val="Body Text 2"/>
    <w:basedOn w:val="a"/>
    <w:link w:val="21"/>
    <w:uiPriority w:val="99"/>
    <w:semiHidden/>
    <w:unhideWhenUsed/>
    <w:rsid w:val="007B06B4"/>
    <w:pPr>
      <w:widowControl w:val="0"/>
      <w:suppressAutoHyphens/>
      <w:spacing w:after="120" w:line="480" w:lineRule="auto"/>
    </w:pPr>
    <w:rPr>
      <w:sz w:val="24"/>
      <w:szCs w:val="24"/>
      <w:lang w:val="uk-UA" w:eastAsia="ar-SA"/>
    </w:rPr>
  </w:style>
  <w:style w:type="character" w:customStyle="1" w:styleId="31">
    <w:name w:val="Основной текст 3 Знак"/>
    <w:basedOn w:val="a0"/>
    <w:link w:val="32"/>
    <w:semiHidden/>
    <w:locked/>
    <w:rsid w:val="007B06B4"/>
    <w:rPr>
      <w:sz w:val="16"/>
      <w:szCs w:val="16"/>
      <w:lang w:val="uk-UA" w:eastAsia="ar-SA"/>
    </w:rPr>
  </w:style>
  <w:style w:type="paragraph" w:styleId="32">
    <w:name w:val="Body Text 3"/>
    <w:basedOn w:val="a"/>
    <w:link w:val="31"/>
    <w:semiHidden/>
    <w:unhideWhenUsed/>
    <w:rsid w:val="007B06B4"/>
    <w:pPr>
      <w:widowControl w:val="0"/>
      <w:suppressAutoHyphens/>
      <w:spacing w:after="120" w:line="240" w:lineRule="auto"/>
    </w:pPr>
    <w:rPr>
      <w:sz w:val="16"/>
      <w:szCs w:val="16"/>
      <w:lang w:val="uk-UA" w:eastAsia="ar-SA"/>
    </w:rPr>
  </w:style>
  <w:style w:type="character" w:customStyle="1" w:styleId="23">
    <w:name w:val="Основной текст с отступом 2 Знак"/>
    <w:basedOn w:val="a0"/>
    <w:link w:val="24"/>
    <w:uiPriority w:val="99"/>
    <w:semiHidden/>
    <w:locked/>
    <w:rsid w:val="007B06B4"/>
    <w:rPr>
      <w:sz w:val="24"/>
      <w:szCs w:val="24"/>
    </w:rPr>
  </w:style>
  <w:style w:type="paragraph" w:styleId="24">
    <w:name w:val="Body Text Indent 2"/>
    <w:basedOn w:val="a"/>
    <w:link w:val="23"/>
    <w:uiPriority w:val="99"/>
    <w:semiHidden/>
    <w:unhideWhenUsed/>
    <w:rsid w:val="007B06B4"/>
    <w:pPr>
      <w:widowControl w:val="0"/>
      <w:suppressAutoHyphens/>
      <w:spacing w:after="120" w:line="480" w:lineRule="auto"/>
      <w:ind w:left="283"/>
    </w:pPr>
    <w:rPr>
      <w:sz w:val="24"/>
      <w:szCs w:val="24"/>
    </w:rPr>
  </w:style>
  <w:style w:type="character" w:customStyle="1" w:styleId="33">
    <w:name w:val="Основной текст с отступом 3 Знак"/>
    <w:basedOn w:val="a0"/>
    <w:link w:val="34"/>
    <w:uiPriority w:val="99"/>
    <w:semiHidden/>
    <w:locked/>
    <w:rsid w:val="007B06B4"/>
    <w:rPr>
      <w:sz w:val="16"/>
      <w:szCs w:val="16"/>
      <w:lang w:val="uk-UA" w:eastAsia="ar-SA"/>
    </w:rPr>
  </w:style>
  <w:style w:type="paragraph" w:styleId="34">
    <w:name w:val="Body Text Indent 3"/>
    <w:basedOn w:val="a"/>
    <w:link w:val="33"/>
    <w:uiPriority w:val="99"/>
    <w:semiHidden/>
    <w:unhideWhenUsed/>
    <w:rsid w:val="007B06B4"/>
    <w:pPr>
      <w:widowControl w:val="0"/>
      <w:suppressAutoHyphens/>
      <w:spacing w:after="120" w:line="240" w:lineRule="auto"/>
      <w:ind w:left="283"/>
    </w:pPr>
    <w:rPr>
      <w:sz w:val="16"/>
      <w:szCs w:val="16"/>
      <w:lang w:val="uk-UA" w:eastAsia="ar-SA"/>
    </w:rPr>
  </w:style>
  <w:style w:type="character" w:customStyle="1" w:styleId="af3">
    <w:name w:val="Текст Знак"/>
    <w:basedOn w:val="a0"/>
    <w:link w:val="af4"/>
    <w:uiPriority w:val="99"/>
    <w:semiHidden/>
    <w:locked/>
    <w:rsid w:val="007B06B4"/>
    <w:rPr>
      <w:rFonts w:ascii="Courier New" w:hAnsi="Courier New" w:cs="Courier New"/>
      <w:sz w:val="24"/>
      <w:lang w:val="uk-UA"/>
    </w:rPr>
  </w:style>
  <w:style w:type="paragraph" w:styleId="af4">
    <w:name w:val="Plain Text"/>
    <w:basedOn w:val="a"/>
    <w:link w:val="af3"/>
    <w:uiPriority w:val="99"/>
    <w:semiHidden/>
    <w:unhideWhenUsed/>
    <w:rsid w:val="007B06B4"/>
    <w:pPr>
      <w:widowControl w:val="0"/>
      <w:suppressAutoHyphens/>
      <w:spacing w:after="0" w:line="240" w:lineRule="auto"/>
    </w:pPr>
    <w:rPr>
      <w:rFonts w:ascii="Courier New" w:hAnsi="Courier New" w:cs="Courier New"/>
      <w:sz w:val="24"/>
      <w:lang w:val="uk-UA"/>
    </w:rPr>
  </w:style>
  <w:style w:type="character" w:customStyle="1" w:styleId="12">
    <w:name w:val="Текст примечания Знак1"/>
    <w:basedOn w:val="a0"/>
    <w:uiPriority w:val="99"/>
    <w:semiHidden/>
    <w:rsid w:val="007B06B4"/>
    <w:rPr>
      <w:sz w:val="20"/>
      <w:szCs w:val="20"/>
    </w:rPr>
  </w:style>
  <w:style w:type="character" w:customStyle="1" w:styleId="af5">
    <w:name w:val="Тема примечания Знак"/>
    <w:basedOn w:val="ab"/>
    <w:link w:val="af6"/>
    <w:uiPriority w:val="99"/>
    <w:semiHidden/>
    <w:locked/>
    <w:rsid w:val="007B06B4"/>
    <w:rPr>
      <w:rFonts w:ascii="Calibri" w:hAnsi="Calibri" w:cs="Calibri"/>
      <w:b/>
      <w:bCs/>
      <w:lang w:val="uk-UA" w:eastAsia="ar-SA"/>
    </w:rPr>
  </w:style>
  <w:style w:type="paragraph" w:styleId="af6">
    <w:name w:val="annotation subject"/>
    <w:basedOn w:val="ac"/>
    <w:next w:val="ac"/>
    <w:link w:val="af5"/>
    <w:uiPriority w:val="99"/>
    <w:semiHidden/>
    <w:unhideWhenUsed/>
    <w:rsid w:val="007B06B4"/>
    <w:rPr>
      <w:b/>
      <w:bCs/>
      <w:lang w:eastAsia="ar-SA"/>
    </w:rPr>
  </w:style>
  <w:style w:type="character" w:customStyle="1" w:styleId="af7">
    <w:name w:val="Текст выноски Знак"/>
    <w:basedOn w:val="a0"/>
    <w:link w:val="af8"/>
    <w:uiPriority w:val="99"/>
    <w:semiHidden/>
    <w:locked/>
    <w:rsid w:val="007B06B4"/>
    <w:rPr>
      <w:rFonts w:ascii="Tahoma" w:hAnsi="Tahoma" w:cs="Tahoma"/>
      <w:sz w:val="16"/>
      <w:szCs w:val="16"/>
      <w:lang w:val="uk-UA" w:eastAsia="ar-SA"/>
    </w:rPr>
  </w:style>
  <w:style w:type="paragraph" w:styleId="af8">
    <w:name w:val="Balloon Text"/>
    <w:basedOn w:val="a"/>
    <w:link w:val="af7"/>
    <w:uiPriority w:val="99"/>
    <w:semiHidden/>
    <w:unhideWhenUsed/>
    <w:rsid w:val="007B06B4"/>
    <w:pPr>
      <w:widowControl w:val="0"/>
      <w:suppressAutoHyphens/>
      <w:spacing w:after="0" w:line="240" w:lineRule="auto"/>
    </w:pPr>
    <w:rPr>
      <w:rFonts w:ascii="Tahoma" w:hAnsi="Tahoma" w:cs="Tahoma"/>
      <w:sz w:val="16"/>
      <w:szCs w:val="16"/>
      <w:lang w:val="uk-UA" w:eastAsia="ar-SA"/>
    </w:rPr>
  </w:style>
  <w:style w:type="character" w:customStyle="1" w:styleId="af9">
    <w:name w:val="Без интервала Знак"/>
    <w:link w:val="afa"/>
    <w:uiPriority w:val="99"/>
    <w:locked/>
    <w:rsid w:val="007B06B4"/>
    <w:rPr>
      <w:rFonts w:ascii="Calibri" w:hAnsi="Calibri" w:cs="Calibri"/>
    </w:rPr>
  </w:style>
  <w:style w:type="paragraph" w:styleId="afa">
    <w:name w:val="No Spacing"/>
    <w:link w:val="af9"/>
    <w:uiPriority w:val="99"/>
    <w:qFormat/>
    <w:rsid w:val="007B06B4"/>
    <w:pPr>
      <w:widowControl w:val="0"/>
      <w:suppressAutoHyphens/>
      <w:spacing w:after="0" w:line="240" w:lineRule="auto"/>
    </w:pPr>
    <w:rPr>
      <w:rFonts w:ascii="Calibri" w:hAnsi="Calibri" w:cs="Calibri"/>
    </w:rPr>
  </w:style>
  <w:style w:type="character" w:customStyle="1" w:styleId="afb">
    <w:name w:val="Абзац списка Знак"/>
    <w:aliases w:val="CA bullets Знак,EBRD List Знак,Chapter10 Знак,Список уровня 2 Знак,название табл/рис Знак,Mummuga loetelu Знак,Loendi lõik Знак,En tкte 1 Знак,Report Para Знак,WinDForce-Letter Знак,Bullet Points Знак,Liste Paragraf Знак"/>
    <w:link w:val="afc"/>
    <w:uiPriority w:val="34"/>
    <w:locked/>
    <w:rsid w:val="007B06B4"/>
    <w:rPr>
      <w:rFonts w:ascii="Calibri" w:hAnsi="Calibri" w:cs="Calibri"/>
    </w:rPr>
  </w:style>
  <w:style w:type="paragraph" w:styleId="afc">
    <w:name w:val="List Paragraph"/>
    <w:aliases w:val="CA bullets,EBRD List,Chapter10,Список уровня 2,название табл/рис,Mummuga loetelu,Loendi lõik,En tкte 1,Report Para,WinDForce-Letter,Bullet Points,Liste Paragraf,List Paragraph in table,Akapit z listą,Цветной список - Акцент 11"/>
    <w:basedOn w:val="a"/>
    <w:link w:val="afb"/>
    <w:uiPriority w:val="34"/>
    <w:qFormat/>
    <w:rsid w:val="007B06B4"/>
    <w:pPr>
      <w:ind w:left="720"/>
      <w:contextualSpacing/>
    </w:pPr>
    <w:rPr>
      <w:rFonts w:ascii="Calibri" w:hAnsi="Calibri" w:cs="Calibri"/>
    </w:rPr>
  </w:style>
  <w:style w:type="paragraph" w:customStyle="1" w:styleId="NormalWeb1">
    <w:name w:val="Normal (Web)1"/>
    <w:basedOn w:val="a"/>
    <w:uiPriority w:val="99"/>
    <w:qFormat/>
    <w:rsid w:val="007B06B4"/>
    <w:pPr>
      <w:widowControl w:val="0"/>
      <w:suppressAutoHyphens/>
      <w:spacing w:before="100" w:after="100" w:line="240" w:lineRule="auto"/>
    </w:pPr>
    <w:rPr>
      <w:rFonts w:ascii="Times New Roman" w:eastAsia="Times New Roman" w:hAnsi="Times New Roman" w:cs="Times New Roman"/>
      <w:sz w:val="24"/>
      <w:szCs w:val="24"/>
      <w:lang w:val="uk-UA" w:eastAsia="ar-SA"/>
    </w:rPr>
  </w:style>
  <w:style w:type="paragraph" w:customStyle="1" w:styleId="PreformattedText">
    <w:name w:val="Preformatted Text"/>
    <w:basedOn w:val="a"/>
    <w:uiPriority w:val="99"/>
    <w:qFormat/>
    <w:rsid w:val="007B06B4"/>
    <w:pPr>
      <w:widowControl w:val="0"/>
      <w:suppressAutoHyphens/>
      <w:spacing w:after="0" w:line="240" w:lineRule="auto"/>
    </w:pPr>
    <w:rPr>
      <w:rFonts w:ascii="Courier New" w:eastAsia="Times New Roman" w:hAnsi="Courier New" w:cs="Courier New"/>
      <w:sz w:val="20"/>
      <w:szCs w:val="20"/>
      <w:lang w:val="uk-UA" w:eastAsia="ar-SA"/>
    </w:rPr>
  </w:style>
  <w:style w:type="paragraph" w:customStyle="1" w:styleId="Footer1">
    <w:name w:val="Footer1"/>
    <w:basedOn w:val="a"/>
    <w:uiPriority w:val="99"/>
    <w:qFormat/>
    <w:rsid w:val="007B06B4"/>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rvps2">
    <w:name w:val="rvps2"/>
    <w:basedOn w:val="a"/>
    <w:uiPriority w:val="99"/>
    <w:qFormat/>
    <w:rsid w:val="007B06B4"/>
    <w:pPr>
      <w:suppressAutoHyphens/>
      <w:spacing w:before="280" w:after="280" w:line="240" w:lineRule="auto"/>
    </w:pPr>
    <w:rPr>
      <w:rFonts w:ascii="Times New Roman" w:eastAsia="Times New Roman" w:hAnsi="Times New Roman" w:cs="Times New Roman"/>
      <w:sz w:val="24"/>
      <w:szCs w:val="24"/>
      <w:lang w:val="uk-UA" w:eastAsia="ar-SA"/>
    </w:rPr>
  </w:style>
  <w:style w:type="paragraph" w:customStyle="1" w:styleId="25">
    <w:name w:val="Знак Знак2 Знак Знак"/>
    <w:basedOn w:val="a"/>
    <w:uiPriority w:val="99"/>
    <w:qFormat/>
    <w:rsid w:val="007B06B4"/>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qFormat/>
    <w:rsid w:val="007B06B4"/>
    <w:pPr>
      <w:suppressAutoHyphens/>
      <w:spacing w:after="0" w:line="240" w:lineRule="auto"/>
      <w:jc w:val="both"/>
    </w:pPr>
    <w:rPr>
      <w:rFonts w:ascii="Times New Roman" w:eastAsia="Times New Roman" w:hAnsi="Times New Roman" w:cs="Times New Roman"/>
      <w:kern w:val="2"/>
      <w:sz w:val="24"/>
      <w:szCs w:val="20"/>
      <w:lang w:val="uk-UA" w:eastAsia="ar-SA"/>
    </w:rPr>
  </w:style>
  <w:style w:type="paragraph" w:customStyle="1" w:styleId="310">
    <w:name w:val="Основной текст 31"/>
    <w:basedOn w:val="a"/>
    <w:uiPriority w:val="99"/>
    <w:qFormat/>
    <w:rsid w:val="007B06B4"/>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320">
    <w:name w:val="Основной текст 32"/>
    <w:basedOn w:val="a"/>
    <w:uiPriority w:val="99"/>
    <w:qFormat/>
    <w:rsid w:val="007B06B4"/>
    <w:pPr>
      <w:suppressAutoHyphens/>
      <w:spacing w:after="0" w:line="240" w:lineRule="auto"/>
      <w:jc w:val="both"/>
    </w:pPr>
    <w:rPr>
      <w:rFonts w:ascii="Times New Roman" w:eastAsia="Times New Roman" w:hAnsi="Times New Roman" w:cs="Times New Roman"/>
      <w:kern w:val="2"/>
      <w:szCs w:val="20"/>
      <w:lang w:eastAsia="ar-SA"/>
    </w:rPr>
  </w:style>
  <w:style w:type="paragraph" w:customStyle="1" w:styleId="ListParagraph1">
    <w:name w:val="List Paragraph1"/>
    <w:basedOn w:val="a"/>
    <w:uiPriority w:val="99"/>
    <w:qFormat/>
    <w:rsid w:val="007B06B4"/>
    <w:pPr>
      <w:ind w:left="720"/>
    </w:pPr>
    <w:rPr>
      <w:rFonts w:ascii="Calibri" w:eastAsia="Times New Roman" w:hAnsi="Calibri" w:cs="Calibri"/>
      <w:lang w:eastAsia="ru-RU"/>
    </w:rPr>
  </w:style>
  <w:style w:type="paragraph" w:customStyle="1" w:styleId="13">
    <w:name w:val="Обычный1"/>
    <w:uiPriority w:val="99"/>
    <w:qFormat/>
    <w:rsid w:val="007B06B4"/>
    <w:pPr>
      <w:spacing w:after="0"/>
    </w:pPr>
    <w:rPr>
      <w:rFonts w:ascii="Arial" w:eastAsia="Times New Roman" w:hAnsi="Arial" w:cs="Arial"/>
      <w:color w:val="000000"/>
      <w:lang w:eastAsia="ru-RU"/>
    </w:rPr>
  </w:style>
  <w:style w:type="paragraph" w:customStyle="1" w:styleId="14">
    <w:name w:val="Основной текст1"/>
    <w:basedOn w:val="a"/>
    <w:uiPriority w:val="99"/>
    <w:qFormat/>
    <w:rsid w:val="007B06B4"/>
    <w:pPr>
      <w:shd w:val="clear" w:color="auto" w:fill="FFFFFF"/>
      <w:suppressAutoHyphens/>
      <w:spacing w:before="300" w:after="300" w:line="274" w:lineRule="exact"/>
      <w:jc w:val="both"/>
    </w:pPr>
    <w:rPr>
      <w:rFonts w:ascii="Times New Roman" w:eastAsia="Times New Roman" w:hAnsi="Times New Roman" w:cs="Times New Roman"/>
      <w:color w:val="000000"/>
      <w:sz w:val="23"/>
      <w:szCs w:val="23"/>
      <w:lang w:eastAsia="zh-CN"/>
    </w:rPr>
  </w:style>
  <w:style w:type="paragraph" w:customStyle="1" w:styleId="311">
    <w:name w:val="Основной текст с отступом 31"/>
    <w:basedOn w:val="a"/>
    <w:uiPriority w:val="99"/>
    <w:qFormat/>
    <w:rsid w:val="007B06B4"/>
    <w:pPr>
      <w:suppressAutoHyphens/>
      <w:spacing w:after="0" w:line="240" w:lineRule="atLeast"/>
      <w:ind w:firstLine="709"/>
      <w:jc w:val="both"/>
    </w:pPr>
    <w:rPr>
      <w:rFonts w:ascii="Times New Roman" w:eastAsia="Times New Roman" w:hAnsi="Times New Roman" w:cs="Times New Roman"/>
      <w:sz w:val="20"/>
      <w:szCs w:val="26"/>
      <w:lang w:val="uk-UA" w:eastAsia="ar-SA"/>
    </w:rPr>
  </w:style>
  <w:style w:type="paragraph" w:customStyle="1" w:styleId="211">
    <w:name w:val="Основной текст с отступом 21"/>
    <w:basedOn w:val="a"/>
    <w:uiPriority w:val="99"/>
    <w:qFormat/>
    <w:rsid w:val="007B06B4"/>
    <w:pPr>
      <w:suppressAutoHyphens/>
      <w:spacing w:after="0" w:line="240" w:lineRule="auto"/>
      <w:ind w:firstLine="708"/>
      <w:jc w:val="both"/>
    </w:pPr>
    <w:rPr>
      <w:rFonts w:ascii="Times New Roman" w:eastAsia="Times New Roman" w:hAnsi="Times New Roman" w:cs="Times New Roman"/>
      <w:sz w:val="20"/>
      <w:szCs w:val="24"/>
      <w:lang w:val="uk-UA" w:eastAsia="ar-SA"/>
    </w:rPr>
  </w:style>
  <w:style w:type="paragraph" w:customStyle="1" w:styleId="15">
    <w:name w:val="Текст1"/>
    <w:basedOn w:val="a"/>
    <w:uiPriority w:val="99"/>
    <w:qFormat/>
    <w:rsid w:val="007B06B4"/>
    <w:pPr>
      <w:overflowPunct w:val="0"/>
      <w:autoSpaceDE w:val="0"/>
      <w:autoSpaceDN w:val="0"/>
      <w:adjustRightInd w:val="0"/>
      <w:spacing w:after="0" w:line="240" w:lineRule="auto"/>
    </w:pPr>
    <w:rPr>
      <w:rFonts w:ascii="Courier New" w:eastAsia="SimSun" w:hAnsi="Courier New" w:cs="Times New Roman"/>
      <w:sz w:val="20"/>
      <w:szCs w:val="20"/>
      <w:lang w:val="uk-UA" w:eastAsia="ru-RU"/>
    </w:rPr>
  </w:style>
  <w:style w:type="paragraph" w:customStyle="1" w:styleId="16">
    <w:name w:val="Абзац списка1"/>
    <w:basedOn w:val="a"/>
    <w:uiPriority w:val="99"/>
    <w:qFormat/>
    <w:rsid w:val="007B06B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andard">
    <w:name w:val="Standard"/>
    <w:uiPriority w:val="99"/>
    <w:qFormat/>
    <w:rsid w:val="007B06B4"/>
    <w:pPr>
      <w:suppressAutoHyphens/>
      <w:autoSpaceDN w:val="0"/>
      <w:spacing w:after="0" w:line="240" w:lineRule="auto"/>
    </w:pPr>
    <w:rPr>
      <w:rFonts w:ascii="Times New Roman" w:eastAsia="Times New Roman" w:hAnsi="Times New Roman" w:cs="Calibri"/>
      <w:kern w:val="3"/>
      <w:sz w:val="20"/>
      <w:szCs w:val="20"/>
      <w:lang w:eastAsia="zh-CN"/>
    </w:rPr>
  </w:style>
  <w:style w:type="paragraph" w:customStyle="1" w:styleId="17">
    <w:name w:val="Нижний колонтитул1"/>
    <w:basedOn w:val="a"/>
    <w:uiPriority w:val="99"/>
    <w:qFormat/>
    <w:rsid w:val="007B06B4"/>
    <w:pPr>
      <w:widowControl w:val="0"/>
      <w:tabs>
        <w:tab w:val="center" w:pos="4819"/>
        <w:tab w:val="right" w:pos="9639"/>
      </w:tabs>
      <w:suppressAutoHyphens/>
      <w:spacing w:after="0" w:line="240" w:lineRule="auto"/>
    </w:pPr>
    <w:rPr>
      <w:rFonts w:ascii="Times New Roman" w:eastAsia="Times New Roman" w:hAnsi="Times New Roman" w:cs="Times New Roman"/>
      <w:sz w:val="24"/>
      <w:szCs w:val="24"/>
      <w:lang w:val="uk-UA" w:eastAsia="ar-SA"/>
    </w:rPr>
  </w:style>
  <w:style w:type="paragraph" w:customStyle="1" w:styleId="26">
    <w:name w:val="Без интервала2"/>
    <w:uiPriority w:val="99"/>
    <w:qFormat/>
    <w:rsid w:val="007B06B4"/>
    <w:pPr>
      <w:suppressAutoHyphens/>
      <w:spacing w:after="0" w:line="240" w:lineRule="auto"/>
    </w:pPr>
    <w:rPr>
      <w:rFonts w:ascii="Calibri" w:eastAsia="Times New Roman" w:hAnsi="Calibri" w:cs="Calibri"/>
      <w:lang w:val="uk-UA" w:eastAsia="ar-SA"/>
    </w:rPr>
  </w:style>
  <w:style w:type="paragraph" w:customStyle="1" w:styleId="18">
    <w:name w:val="Без интервала1"/>
    <w:uiPriority w:val="99"/>
    <w:qFormat/>
    <w:rsid w:val="007B06B4"/>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7B06B4"/>
    <w:pPr>
      <w:widowControl w:val="0"/>
      <w:spacing w:after="0" w:line="240" w:lineRule="auto"/>
      <w:ind w:left="103"/>
    </w:pPr>
    <w:rPr>
      <w:rFonts w:ascii="Times New Roman" w:eastAsia="Times New Roman" w:hAnsi="Times New Roman" w:cs="Times New Roman"/>
      <w:lang w:val="en-US"/>
    </w:rPr>
  </w:style>
  <w:style w:type="paragraph" w:customStyle="1" w:styleId="35">
    <w:name w:val="Абзац списка3"/>
    <w:basedOn w:val="a"/>
    <w:uiPriority w:val="99"/>
    <w:qFormat/>
    <w:rsid w:val="007B06B4"/>
    <w:pPr>
      <w:ind w:left="720"/>
      <w:contextualSpacing/>
    </w:pPr>
    <w:rPr>
      <w:rFonts w:ascii="Calibri" w:eastAsia="Times New Roman" w:hAnsi="Calibri" w:cs="Calibri"/>
      <w:lang w:val="uk-UA"/>
    </w:rPr>
  </w:style>
  <w:style w:type="character" w:customStyle="1" w:styleId="27">
    <w:name w:val="Основной текст (2)_"/>
    <w:basedOn w:val="a0"/>
    <w:link w:val="28"/>
    <w:locked/>
    <w:rsid w:val="007B06B4"/>
    <w:rPr>
      <w:rFonts w:ascii="Cambria" w:eastAsia="Cambria" w:hAnsi="Cambria" w:cs="Cambria"/>
      <w:shd w:val="clear" w:color="auto" w:fill="FFFFFF"/>
    </w:rPr>
  </w:style>
  <w:style w:type="paragraph" w:customStyle="1" w:styleId="28">
    <w:name w:val="Основной текст (2)"/>
    <w:basedOn w:val="a"/>
    <w:link w:val="27"/>
    <w:qFormat/>
    <w:rsid w:val="007B06B4"/>
    <w:pPr>
      <w:widowControl w:val="0"/>
      <w:shd w:val="clear" w:color="auto" w:fill="FFFFFF"/>
      <w:spacing w:before="900" w:after="480" w:line="0" w:lineRule="atLeast"/>
      <w:jc w:val="both"/>
    </w:pPr>
    <w:rPr>
      <w:rFonts w:ascii="Cambria" w:eastAsia="Cambria" w:hAnsi="Cambria" w:cs="Cambria"/>
    </w:rPr>
  </w:style>
  <w:style w:type="paragraph" w:customStyle="1" w:styleId="19">
    <w:name w:val="Заголовок1"/>
    <w:basedOn w:val="a"/>
    <w:next w:val="ad"/>
    <w:uiPriority w:val="99"/>
    <w:qFormat/>
    <w:rsid w:val="007B06B4"/>
    <w:pPr>
      <w:keepNext/>
      <w:suppressAutoHyphens/>
      <w:spacing w:before="240" w:after="120" w:line="240" w:lineRule="auto"/>
    </w:pPr>
    <w:rPr>
      <w:rFonts w:ascii="Arial" w:eastAsia="Arial Unicode MS" w:hAnsi="Arial" w:cs="Tahoma"/>
      <w:kern w:val="2"/>
      <w:sz w:val="28"/>
      <w:szCs w:val="28"/>
      <w:lang w:eastAsia="ar-SA"/>
    </w:rPr>
  </w:style>
  <w:style w:type="paragraph" w:customStyle="1" w:styleId="afd">
    <w:name w:val="Чертежный"/>
    <w:uiPriority w:val="99"/>
    <w:qFormat/>
    <w:rsid w:val="007B06B4"/>
    <w:pPr>
      <w:spacing w:after="0" w:line="240" w:lineRule="auto"/>
      <w:jc w:val="both"/>
    </w:pPr>
    <w:rPr>
      <w:rFonts w:ascii="ISOCPEUR" w:eastAsia="Times New Roman" w:hAnsi="ISOCPEUR" w:cs="Times New Roman"/>
      <w:i/>
      <w:sz w:val="28"/>
      <w:szCs w:val="20"/>
      <w:lang w:val="uk-UA" w:eastAsia="ru-RU"/>
    </w:rPr>
  </w:style>
  <w:style w:type="paragraph" w:customStyle="1" w:styleId="1a">
    <w:name w:val="Цитата1"/>
    <w:basedOn w:val="a"/>
    <w:uiPriority w:val="99"/>
    <w:qFormat/>
    <w:rsid w:val="007B06B4"/>
    <w:pPr>
      <w:suppressAutoHyphens/>
      <w:spacing w:after="0" w:line="240" w:lineRule="auto"/>
      <w:ind w:left="612" w:right="612" w:firstLine="540"/>
      <w:jc w:val="both"/>
    </w:pPr>
    <w:rPr>
      <w:rFonts w:ascii="GOST type B" w:eastAsia="Times New Roman" w:hAnsi="GOST type B" w:cs="Arial"/>
      <w:i/>
      <w:iCs/>
      <w:sz w:val="28"/>
      <w:szCs w:val="24"/>
      <w:lang w:val="uk-UA" w:eastAsia="ar-SA"/>
    </w:rPr>
  </w:style>
  <w:style w:type="paragraph" w:customStyle="1" w:styleId="Default">
    <w:name w:val="Default"/>
    <w:uiPriority w:val="99"/>
    <w:qFormat/>
    <w:rsid w:val="007B06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e">
    <w:name w:val="Обычный по центру"/>
    <w:basedOn w:val="a"/>
    <w:uiPriority w:val="99"/>
    <w:qFormat/>
    <w:rsid w:val="007B06B4"/>
    <w:pPr>
      <w:tabs>
        <w:tab w:val="left" w:pos="426"/>
      </w:tabs>
      <w:spacing w:after="0" w:line="240" w:lineRule="auto"/>
      <w:jc w:val="center"/>
    </w:pPr>
    <w:rPr>
      <w:rFonts w:ascii="GOST type A" w:eastAsia="Times New Roman" w:hAnsi="GOST type A" w:cs="Times New Roman"/>
      <w:sz w:val="28"/>
      <w:szCs w:val="20"/>
      <w:lang w:val="uk-UA" w:eastAsia="ru-RU"/>
    </w:rPr>
  </w:style>
  <w:style w:type="paragraph" w:customStyle="1" w:styleId="1b">
    <w:name w:val="Верхній колонтитул1"/>
    <w:basedOn w:val="a"/>
    <w:uiPriority w:val="99"/>
    <w:qFormat/>
    <w:rsid w:val="007B06B4"/>
    <w:pPr>
      <w:tabs>
        <w:tab w:val="center" w:pos="4819"/>
        <w:tab w:val="right" w:pos="9071"/>
      </w:tabs>
      <w:spacing w:after="0" w:line="240" w:lineRule="auto"/>
    </w:pPr>
    <w:rPr>
      <w:rFonts w:ascii="GOST type A" w:eastAsia="Times New Roman" w:hAnsi="GOST type A" w:cs="Times New Roman"/>
      <w:sz w:val="20"/>
      <w:szCs w:val="20"/>
      <w:lang w:eastAsia="ru-RU"/>
    </w:rPr>
  </w:style>
  <w:style w:type="character" w:customStyle="1" w:styleId="Normal">
    <w:name w:val="Normal Знак"/>
    <w:link w:val="1c"/>
    <w:locked/>
    <w:rsid w:val="007B06B4"/>
  </w:style>
  <w:style w:type="paragraph" w:customStyle="1" w:styleId="1c">
    <w:name w:val="Звичайний1"/>
    <w:link w:val="Normal"/>
    <w:qFormat/>
    <w:rsid w:val="007B06B4"/>
    <w:pPr>
      <w:spacing w:after="0" w:line="240" w:lineRule="auto"/>
    </w:pPr>
  </w:style>
  <w:style w:type="paragraph" w:customStyle="1" w:styleId="msonormal0">
    <w:name w:val="msonormal"/>
    <w:basedOn w:val="a"/>
    <w:uiPriority w:val="99"/>
    <w:qFormat/>
    <w:rsid w:val="007B06B4"/>
    <w:pPr>
      <w:spacing w:before="100" w:beforeAutospacing="1" w:after="100" w:afterAutospacing="1" w:line="240" w:lineRule="auto"/>
    </w:pPr>
    <w:rPr>
      <w:rFonts w:ascii="GOST type A" w:eastAsia="Times New Roman" w:hAnsi="GOST type A" w:cs="Times New Roman"/>
      <w:sz w:val="28"/>
      <w:szCs w:val="24"/>
      <w:lang w:eastAsia="ru-RU"/>
    </w:rPr>
  </w:style>
  <w:style w:type="paragraph" w:customStyle="1" w:styleId="xl63">
    <w:name w:val="xl63"/>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uk-UA" w:eastAsia="uk-UA"/>
    </w:rPr>
  </w:style>
  <w:style w:type="paragraph" w:customStyle="1" w:styleId="xl65">
    <w:name w:val="xl65"/>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66">
    <w:name w:val="xl66"/>
    <w:basedOn w:val="a"/>
    <w:uiPriority w:val="99"/>
    <w:qFormat/>
    <w:rsid w:val="007B06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7">
    <w:name w:val="xl67"/>
    <w:basedOn w:val="a"/>
    <w:uiPriority w:val="99"/>
    <w:qFormat/>
    <w:rsid w:val="007B06B4"/>
    <w:pPr>
      <w:spacing w:before="100" w:beforeAutospacing="1" w:after="100" w:afterAutospacing="1" w:line="240" w:lineRule="auto"/>
    </w:pPr>
    <w:rPr>
      <w:rFonts w:ascii="Times New Roman" w:eastAsia="Times New Roman" w:hAnsi="Times New Roman" w:cs="Times New Roman"/>
      <w:b/>
      <w:bCs/>
      <w:sz w:val="16"/>
      <w:szCs w:val="16"/>
      <w:lang w:val="uk-UA" w:eastAsia="uk-UA"/>
    </w:rPr>
  </w:style>
  <w:style w:type="paragraph" w:customStyle="1" w:styleId="xl68">
    <w:name w:val="xl68"/>
    <w:basedOn w:val="a"/>
    <w:uiPriority w:val="99"/>
    <w:qFormat/>
    <w:rsid w:val="007B06B4"/>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5">
    <w:name w:val="xl75"/>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7">
    <w:name w:val="xl77"/>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8">
    <w:name w:val="xl78"/>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79">
    <w:name w:val="xl79"/>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0">
    <w:name w:val="xl80"/>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1">
    <w:name w:val="xl81"/>
    <w:basedOn w:val="a"/>
    <w:uiPriority w:val="99"/>
    <w:qFormat/>
    <w:rsid w:val="007B0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uk-UA" w:eastAsia="uk-UA"/>
    </w:rPr>
  </w:style>
  <w:style w:type="paragraph" w:customStyle="1" w:styleId="xl82">
    <w:name w:val="xl82"/>
    <w:basedOn w:val="a"/>
    <w:uiPriority w:val="99"/>
    <w:qFormat/>
    <w:rsid w:val="007B06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3">
    <w:name w:val="xl83"/>
    <w:basedOn w:val="a"/>
    <w:uiPriority w:val="99"/>
    <w:qFormat/>
    <w:rsid w:val="007B06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4">
    <w:name w:val="xl84"/>
    <w:basedOn w:val="a"/>
    <w:uiPriority w:val="99"/>
    <w:qFormat/>
    <w:rsid w:val="007B06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5">
    <w:name w:val="xl85"/>
    <w:basedOn w:val="a"/>
    <w:uiPriority w:val="99"/>
    <w:qFormat/>
    <w:rsid w:val="007B06B4"/>
    <w:pPr>
      <w:spacing w:before="100" w:beforeAutospacing="1" w:after="100" w:afterAutospacing="1" w:line="240" w:lineRule="auto"/>
      <w:jc w:val="center"/>
    </w:pPr>
    <w:rPr>
      <w:rFonts w:ascii="Times New Roman" w:eastAsia="Times New Roman" w:hAnsi="Times New Roman" w:cs="Times New Roman"/>
      <w:b/>
      <w:bCs/>
      <w:color w:val="000000"/>
      <w:sz w:val="24"/>
      <w:szCs w:val="24"/>
      <w:lang w:val="uk-UA" w:eastAsia="uk-UA"/>
    </w:rPr>
  </w:style>
  <w:style w:type="character" w:styleId="aff">
    <w:name w:val="Subtle Emphasis"/>
    <w:basedOn w:val="a0"/>
    <w:uiPriority w:val="19"/>
    <w:qFormat/>
    <w:rsid w:val="007B06B4"/>
    <w:rPr>
      <w:rFonts w:ascii="Times New Roman" w:hAnsi="Times New Roman" w:cs="Times New Roman" w:hint="default"/>
      <w:i/>
      <w:iCs w:val="0"/>
      <w:color w:val="404040"/>
    </w:rPr>
  </w:style>
  <w:style w:type="character" w:customStyle="1" w:styleId="WW8Num3z0">
    <w:name w:val="WW8Num3z0"/>
    <w:uiPriority w:val="99"/>
    <w:rsid w:val="007B06B4"/>
    <w:rPr>
      <w:rFonts w:ascii="Symbol" w:hAnsi="Symbol" w:hint="default"/>
    </w:rPr>
  </w:style>
  <w:style w:type="character" w:customStyle="1" w:styleId="rvts0">
    <w:name w:val="rvts0"/>
    <w:uiPriority w:val="99"/>
    <w:rsid w:val="007B06B4"/>
    <w:rPr>
      <w:rFonts w:ascii="Times New Roman" w:hAnsi="Times New Roman" w:cs="Times New Roman" w:hint="default"/>
    </w:rPr>
  </w:style>
  <w:style w:type="character" w:customStyle="1" w:styleId="rvts37">
    <w:name w:val="rvts37"/>
    <w:uiPriority w:val="99"/>
    <w:rsid w:val="007B06B4"/>
    <w:rPr>
      <w:rFonts w:ascii="Times New Roman" w:hAnsi="Times New Roman" w:cs="Times New Roman" w:hint="default"/>
    </w:rPr>
  </w:style>
  <w:style w:type="character" w:customStyle="1" w:styleId="aff0">
    <w:name w:val="Название Знак"/>
    <w:basedOn w:val="a0"/>
    <w:rsid w:val="007B06B4"/>
    <w:rPr>
      <w:rFonts w:asciiTheme="majorHAnsi" w:eastAsiaTheme="majorEastAsia" w:hAnsiTheme="majorHAnsi" w:cstheme="majorBidi" w:hint="default"/>
      <w:color w:val="17365D" w:themeColor="text2" w:themeShade="BF"/>
      <w:spacing w:val="5"/>
      <w:kern w:val="28"/>
      <w:sz w:val="52"/>
      <w:szCs w:val="52"/>
      <w:lang w:val="uk-UA" w:eastAsia="ar-SA"/>
    </w:rPr>
  </w:style>
  <w:style w:type="character" w:customStyle="1" w:styleId="29">
    <w:name w:val="Название Знак2"/>
    <w:basedOn w:val="a0"/>
    <w:uiPriority w:val="10"/>
    <w:rsid w:val="007B06B4"/>
    <w:rPr>
      <w:rFonts w:asciiTheme="majorHAnsi" w:eastAsiaTheme="majorEastAsia" w:hAnsiTheme="majorHAnsi" w:cstheme="majorBidi"/>
      <w:color w:val="17365D" w:themeColor="text2" w:themeShade="BF"/>
      <w:spacing w:val="5"/>
      <w:kern w:val="28"/>
      <w:sz w:val="52"/>
      <w:szCs w:val="52"/>
    </w:rPr>
  </w:style>
  <w:style w:type="character" w:customStyle="1" w:styleId="rvts23">
    <w:name w:val="rvts23"/>
    <w:uiPriority w:val="99"/>
    <w:rsid w:val="007B06B4"/>
    <w:rPr>
      <w:rFonts w:ascii="Times New Roman" w:hAnsi="Times New Roman" w:cs="Times New Roman" w:hint="default"/>
    </w:rPr>
  </w:style>
  <w:style w:type="character" w:customStyle="1" w:styleId="FontStyle">
    <w:name w:val="Font Style"/>
    <w:uiPriority w:val="99"/>
    <w:rsid w:val="007B06B4"/>
    <w:rPr>
      <w:color w:val="000000"/>
      <w:sz w:val="20"/>
    </w:rPr>
  </w:style>
  <w:style w:type="character" w:customStyle="1" w:styleId="apple-converted-space">
    <w:name w:val="apple-converted-space"/>
    <w:uiPriority w:val="99"/>
    <w:rsid w:val="007B06B4"/>
    <w:rPr>
      <w:rFonts w:ascii="Times New Roman" w:hAnsi="Times New Roman" w:cs="Times New Roman" w:hint="default"/>
    </w:rPr>
  </w:style>
  <w:style w:type="character" w:customStyle="1" w:styleId="1d">
    <w:name w:val="Текст Знак1"/>
    <w:basedOn w:val="a0"/>
    <w:uiPriority w:val="99"/>
    <w:semiHidden/>
    <w:rsid w:val="007B06B4"/>
    <w:rPr>
      <w:rFonts w:ascii="Consolas" w:hAnsi="Consolas"/>
      <w:sz w:val="21"/>
      <w:szCs w:val="21"/>
    </w:rPr>
  </w:style>
  <w:style w:type="character" w:customStyle="1" w:styleId="312">
    <w:name w:val="Основной текст 3 Знак1"/>
    <w:basedOn w:val="a0"/>
    <w:semiHidden/>
    <w:rsid w:val="007B06B4"/>
    <w:rPr>
      <w:sz w:val="16"/>
      <w:szCs w:val="16"/>
    </w:rPr>
  </w:style>
  <w:style w:type="character" w:customStyle="1" w:styleId="313">
    <w:name w:val="Основной текст с отступом 3 Знак1"/>
    <w:basedOn w:val="a0"/>
    <w:uiPriority w:val="99"/>
    <w:semiHidden/>
    <w:rsid w:val="007B06B4"/>
    <w:rPr>
      <w:sz w:val="16"/>
      <w:szCs w:val="16"/>
    </w:rPr>
  </w:style>
  <w:style w:type="character" w:customStyle="1" w:styleId="rvts9">
    <w:name w:val="rvts9"/>
    <w:rsid w:val="007B06B4"/>
    <w:rPr>
      <w:rFonts w:ascii="Times New Roman" w:hAnsi="Times New Roman" w:cs="Times New Roman" w:hint="default"/>
    </w:rPr>
  </w:style>
  <w:style w:type="character" w:customStyle="1" w:styleId="text-warning">
    <w:name w:val="text-warning"/>
    <w:uiPriority w:val="99"/>
    <w:rsid w:val="007B06B4"/>
  </w:style>
  <w:style w:type="character" w:customStyle="1" w:styleId="FontStyle24">
    <w:name w:val="Font Style24"/>
    <w:uiPriority w:val="99"/>
    <w:rsid w:val="007B06B4"/>
    <w:rPr>
      <w:rFonts w:ascii="Times New Roman" w:hAnsi="Times New Roman" w:cs="Times New Roman" w:hint="default"/>
      <w:sz w:val="18"/>
    </w:rPr>
  </w:style>
  <w:style w:type="character" w:customStyle="1" w:styleId="1e">
    <w:name w:val="Тема примечания Знак1"/>
    <w:basedOn w:val="12"/>
    <w:uiPriority w:val="99"/>
    <w:semiHidden/>
    <w:rsid w:val="007B06B4"/>
    <w:rPr>
      <w:b/>
      <w:bCs/>
      <w:sz w:val="20"/>
      <w:szCs w:val="20"/>
    </w:rPr>
  </w:style>
  <w:style w:type="character" w:customStyle="1" w:styleId="1f">
    <w:name w:val="Текст выноски Знак1"/>
    <w:basedOn w:val="a0"/>
    <w:uiPriority w:val="99"/>
    <w:semiHidden/>
    <w:rsid w:val="007B06B4"/>
    <w:rPr>
      <w:rFonts w:ascii="Tahoma" w:hAnsi="Tahoma" w:cs="Tahoma"/>
      <w:sz w:val="16"/>
      <w:szCs w:val="16"/>
    </w:rPr>
  </w:style>
  <w:style w:type="character" w:customStyle="1" w:styleId="1f0">
    <w:name w:val="Основной текст с отступом Знак1"/>
    <w:basedOn w:val="a0"/>
    <w:uiPriority w:val="99"/>
    <w:semiHidden/>
    <w:rsid w:val="007B06B4"/>
  </w:style>
  <w:style w:type="character" w:customStyle="1" w:styleId="aff1">
    <w:name w:val="Обычный (Интернет) Знак"/>
    <w:aliases w:val="Обычный (Web) Знак1,Обычный (Web) Знак Знак Знак Знак2,Обычный (Web) Знак Знак Знак Знак Знак Знак Знак1,Обычный (Web) Знак Знак Знак Знак Знак1,Знак17 Знак,Обычный (Web) Знак,Обычный (Web) Знак Знак Знак Знак1"/>
    <w:qFormat/>
    <w:locked/>
    <w:rsid w:val="007B06B4"/>
    <w:rPr>
      <w:sz w:val="24"/>
    </w:rPr>
  </w:style>
  <w:style w:type="character" w:customStyle="1" w:styleId="pm4snf">
    <w:name w:val="pm4snf"/>
    <w:basedOn w:val="a0"/>
    <w:rsid w:val="007B06B4"/>
  </w:style>
  <w:style w:type="character" w:customStyle="1" w:styleId="212">
    <w:name w:val="Основной текст 2 Знак1"/>
    <w:basedOn w:val="a0"/>
    <w:uiPriority w:val="99"/>
    <w:semiHidden/>
    <w:rsid w:val="007B06B4"/>
  </w:style>
  <w:style w:type="character" w:customStyle="1" w:styleId="rvts46">
    <w:name w:val="rvts46"/>
    <w:basedOn w:val="a0"/>
    <w:rsid w:val="007B06B4"/>
  </w:style>
  <w:style w:type="character" w:customStyle="1" w:styleId="2a">
    <w:name w:val="Основной текст (2) + Полужирный"/>
    <w:basedOn w:val="27"/>
    <w:rsid w:val="007B06B4"/>
    <w:rPr>
      <w:rFonts w:ascii="Cambria" w:eastAsia="Cambria" w:hAnsi="Cambria" w:cs="Cambria"/>
      <w:b/>
      <w:bCs/>
      <w:color w:val="000000"/>
      <w:spacing w:val="0"/>
      <w:w w:val="100"/>
      <w:position w:val="0"/>
      <w:shd w:val="clear" w:color="auto" w:fill="FFFFFF"/>
      <w:lang w:val="uk-UA" w:eastAsia="uk-UA" w:bidi="uk-UA"/>
    </w:rPr>
  </w:style>
  <w:style w:type="character" w:customStyle="1" w:styleId="1f1">
    <w:name w:val="Дата1"/>
    <w:rsid w:val="007B06B4"/>
  </w:style>
  <w:style w:type="character" w:customStyle="1" w:styleId="1f2">
    <w:name w:val="Основной текст Знак1"/>
    <w:rsid w:val="007B06B4"/>
    <w:rPr>
      <w:sz w:val="28"/>
      <w:lang w:val="uk-UA" w:eastAsia="zh-CN"/>
    </w:rPr>
  </w:style>
  <w:style w:type="character" w:customStyle="1" w:styleId="hps">
    <w:name w:val="hps"/>
    <w:rsid w:val="007B06B4"/>
  </w:style>
  <w:style w:type="character" w:customStyle="1" w:styleId="213">
    <w:name w:val="Основной текст с отступом 2 Знак1"/>
    <w:basedOn w:val="a0"/>
    <w:uiPriority w:val="99"/>
    <w:semiHidden/>
    <w:rsid w:val="007B06B4"/>
  </w:style>
  <w:style w:type="table" w:styleId="aff2">
    <w:name w:val="Table Grid"/>
    <w:basedOn w:val="a1"/>
    <w:uiPriority w:val="59"/>
    <w:rsid w:val="007B06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6770">
      <w:bodyDiv w:val="1"/>
      <w:marLeft w:val="0"/>
      <w:marRight w:val="0"/>
      <w:marTop w:val="0"/>
      <w:marBottom w:val="0"/>
      <w:divBdr>
        <w:top w:val="none" w:sz="0" w:space="0" w:color="auto"/>
        <w:left w:val="none" w:sz="0" w:space="0" w:color="auto"/>
        <w:bottom w:val="none" w:sz="0" w:space="0" w:color="auto"/>
        <w:right w:val="none" w:sz="0" w:space="0" w:color="auto"/>
      </w:divBdr>
    </w:div>
    <w:div w:id="385375630">
      <w:bodyDiv w:val="1"/>
      <w:marLeft w:val="0"/>
      <w:marRight w:val="0"/>
      <w:marTop w:val="0"/>
      <w:marBottom w:val="0"/>
      <w:divBdr>
        <w:top w:val="none" w:sz="0" w:space="0" w:color="auto"/>
        <w:left w:val="none" w:sz="0" w:space="0" w:color="auto"/>
        <w:bottom w:val="none" w:sz="0" w:space="0" w:color="auto"/>
        <w:right w:val="none" w:sz="0" w:space="0" w:color="auto"/>
      </w:divBdr>
    </w:div>
    <w:div w:id="416513393">
      <w:bodyDiv w:val="1"/>
      <w:marLeft w:val="0"/>
      <w:marRight w:val="0"/>
      <w:marTop w:val="0"/>
      <w:marBottom w:val="0"/>
      <w:divBdr>
        <w:top w:val="none" w:sz="0" w:space="0" w:color="auto"/>
        <w:left w:val="none" w:sz="0" w:space="0" w:color="auto"/>
        <w:bottom w:val="none" w:sz="0" w:space="0" w:color="auto"/>
        <w:right w:val="none" w:sz="0" w:space="0" w:color="auto"/>
      </w:divBdr>
    </w:div>
    <w:div w:id="983924557">
      <w:bodyDiv w:val="1"/>
      <w:marLeft w:val="0"/>
      <w:marRight w:val="0"/>
      <w:marTop w:val="0"/>
      <w:marBottom w:val="0"/>
      <w:divBdr>
        <w:top w:val="none" w:sz="0" w:space="0" w:color="auto"/>
        <w:left w:val="none" w:sz="0" w:space="0" w:color="auto"/>
        <w:bottom w:val="none" w:sz="0" w:space="0" w:color="auto"/>
        <w:right w:val="none" w:sz="0" w:space="0" w:color="auto"/>
      </w:divBdr>
    </w:div>
    <w:div w:id="1348826830">
      <w:bodyDiv w:val="1"/>
      <w:marLeft w:val="0"/>
      <w:marRight w:val="0"/>
      <w:marTop w:val="0"/>
      <w:marBottom w:val="0"/>
      <w:divBdr>
        <w:top w:val="none" w:sz="0" w:space="0" w:color="auto"/>
        <w:left w:val="none" w:sz="0" w:space="0" w:color="auto"/>
        <w:bottom w:val="none" w:sz="0" w:space="0" w:color="auto"/>
        <w:right w:val="none" w:sz="0" w:space="0" w:color="auto"/>
      </w:divBdr>
    </w:div>
    <w:div w:id="20541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6C53-BCD8-45C7-98C8-8C5D3640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5934</Words>
  <Characters>33825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2023-07-25T07:12:00Z</dcterms:created>
  <dcterms:modified xsi:type="dcterms:W3CDTF">2023-07-25T07:12:00Z</dcterms:modified>
</cp:coreProperties>
</file>